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A75" w:rsidRPr="000707E9" w:rsidRDefault="001C7A75" w:rsidP="00244B58">
      <w:pPr>
        <w:pStyle w:val="2"/>
        <w:rPr>
          <w:sz w:val="24"/>
          <w:szCs w:val="24"/>
        </w:rPr>
      </w:pPr>
    </w:p>
    <w:p w:rsidR="001C7A75" w:rsidRPr="000707E9" w:rsidRDefault="001C7A75" w:rsidP="00421759"/>
    <w:p w:rsidR="001C7A75" w:rsidRPr="000707E9" w:rsidRDefault="001C7A75" w:rsidP="00421759"/>
    <w:p w:rsidR="001C7A75" w:rsidRPr="000707E9" w:rsidRDefault="001C7A75" w:rsidP="00421759"/>
    <w:p w:rsidR="001C7A75" w:rsidRPr="000707E9" w:rsidRDefault="001C7A75" w:rsidP="00421759"/>
    <w:p w:rsidR="001C7A75" w:rsidRPr="000707E9" w:rsidRDefault="001C7A75" w:rsidP="00421759"/>
    <w:p w:rsidR="001C7A75" w:rsidRDefault="001C7A75" w:rsidP="00244B58">
      <w:pPr>
        <w:pStyle w:val="2"/>
        <w:rPr>
          <w:sz w:val="24"/>
          <w:szCs w:val="24"/>
        </w:rPr>
      </w:pPr>
    </w:p>
    <w:p w:rsidR="001C7A75" w:rsidRPr="000707E9" w:rsidRDefault="001C7A75" w:rsidP="004A05C4"/>
    <w:p w:rsidR="001C7A75" w:rsidRPr="000707E9" w:rsidRDefault="001C7A75" w:rsidP="004A05C4"/>
    <w:p w:rsidR="001C7A75" w:rsidRPr="000707E9" w:rsidRDefault="001C7A75" w:rsidP="004A05C4"/>
    <w:p w:rsidR="001C7A75" w:rsidRPr="00886A6E" w:rsidRDefault="001C7A75" w:rsidP="004A05C4">
      <w:pPr>
        <w:pStyle w:val="2"/>
        <w:rPr>
          <w:sz w:val="24"/>
          <w:szCs w:val="24"/>
        </w:rPr>
      </w:pPr>
      <w:r w:rsidRPr="000707E9">
        <w:rPr>
          <w:sz w:val="24"/>
          <w:szCs w:val="24"/>
        </w:rPr>
        <w:t xml:space="preserve">КОНКУРСНАЯ </w:t>
      </w:r>
      <w:r w:rsidRPr="00886A6E">
        <w:rPr>
          <w:sz w:val="24"/>
          <w:szCs w:val="24"/>
        </w:rPr>
        <w:t>ДОКУМЕНТАЦИЯ</w:t>
      </w:r>
      <w:r w:rsidRPr="00E36981">
        <w:rPr>
          <w:sz w:val="24"/>
          <w:szCs w:val="24"/>
        </w:rPr>
        <w:t>№</w:t>
      </w:r>
      <w:r w:rsidR="00D53012">
        <w:rPr>
          <w:sz w:val="24"/>
          <w:szCs w:val="24"/>
        </w:rPr>
        <w:t xml:space="preserve"> 7-07</w:t>
      </w:r>
      <w:r w:rsidR="00365181">
        <w:rPr>
          <w:sz w:val="24"/>
          <w:szCs w:val="24"/>
        </w:rPr>
        <w:t>/2024</w:t>
      </w:r>
    </w:p>
    <w:p w:rsidR="001C7A75" w:rsidRPr="00886A6E" w:rsidRDefault="001C7A75" w:rsidP="004A05C4">
      <w:pPr>
        <w:jc w:val="center"/>
      </w:pPr>
    </w:p>
    <w:p w:rsidR="001C7A75" w:rsidRPr="00DA51C3" w:rsidRDefault="001C7A75" w:rsidP="004A05C4">
      <w:pPr>
        <w:ind w:firstLine="690"/>
        <w:jc w:val="center"/>
        <w:rPr>
          <w:b/>
        </w:rPr>
      </w:pPr>
      <w:r w:rsidRPr="00886A6E">
        <w:rPr>
          <w:b/>
        </w:rPr>
        <w:t>по отбору подрядных организаций</w:t>
      </w:r>
      <w:r w:rsidR="00987545">
        <w:rPr>
          <w:b/>
        </w:rPr>
        <w:t xml:space="preserve"> </w:t>
      </w:r>
      <w:r>
        <w:rPr>
          <w:b/>
        </w:rPr>
        <w:t>н</w:t>
      </w:r>
      <w:r w:rsidRPr="00886A6E">
        <w:rPr>
          <w:b/>
        </w:rPr>
        <w:t xml:space="preserve">а выполнение работ по </w:t>
      </w:r>
      <w:r w:rsidRPr="00DA51C3">
        <w:rPr>
          <w:b/>
        </w:rPr>
        <w:t>благоустройству дворовых территорий многоквартирных домов в городе Челябинске</w:t>
      </w:r>
    </w:p>
    <w:p w:rsidR="001C7A75" w:rsidRPr="000707E9" w:rsidRDefault="001C7A75" w:rsidP="00244B58">
      <w:pPr>
        <w:widowControl w:val="0"/>
        <w:autoSpaceDE w:val="0"/>
        <w:autoSpaceDN w:val="0"/>
        <w:adjustRightInd w:val="0"/>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tbl>
      <w:tblPr>
        <w:tblW w:w="5000" w:type="pct"/>
        <w:tblLook w:val="01E0" w:firstRow="1" w:lastRow="1" w:firstColumn="1" w:lastColumn="1" w:noHBand="0" w:noVBand="0"/>
      </w:tblPr>
      <w:tblGrid>
        <w:gridCol w:w="4464"/>
        <w:gridCol w:w="5391"/>
      </w:tblGrid>
      <w:tr w:rsidR="001C7A75" w:rsidRPr="000707E9" w:rsidTr="002F2B56">
        <w:tc>
          <w:tcPr>
            <w:tcW w:w="2265" w:type="pct"/>
          </w:tcPr>
          <w:p w:rsidR="001C7A75" w:rsidRPr="000707E9" w:rsidRDefault="001C7A75" w:rsidP="004A05C4">
            <w:pPr>
              <w:keepNext/>
              <w:keepLines/>
              <w:suppressLineNumbers/>
              <w:suppressAutoHyphens/>
            </w:pPr>
            <w:r>
              <w:t>З</w:t>
            </w:r>
            <w:r w:rsidRPr="000707E9">
              <w:t>аказчик:</w:t>
            </w:r>
          </w:p>
        </w:tc>
        <w:tc>
          <w:tcPr>
            <w:tcW w:w="2735" w:type="pct"/>
          </w:tcPr>
          <w:p w:rsidR="001C7A75" w:rsidRPr="00DA51C3" w:rsidRDefault="001C7A75" w:rsidP="00DA51C3">
            <w:pPr>
              <w:pStyle w:val="ConsNormal"/>
              <w:widowControl/>
              <w:snapToGrid w:val="0"/>
              <w:ind w:firstLine="0"/>
              <w:rPr>
                <w:rFonts w:ascii="Times New Roman" w:hAnsi="Times New Roman"/>
                <w:sz w:val="24"/>
                <w:szCs w:val="24"/>
              </w:rPr>
            </w:pPr>
            <w:r w:rsidRPr="00DA51C3">
              <w:rPr>
                <w:rFonts w:ascii="Times New Roman" w:hAnsi="Times New Roman"/>
                <w:sz w:val="24"/>
                <w:szCs w:val="24"/>
              </w:rPr>
              <w:t>Общество</w:t>
            </w:r>
            <w:r>
              <w:rPr>
                <w:rFonts w:ascii="Times New Roman" w:hAnsi="Times New Roman"/>
                <w:sz w:val="24"/>
                <w:szCs w:val="24"/>
              </w:rPr>
              <w:t xml:space="preserve"> с ограниченной ответственностью «Управляю</w:t>
            </w:r>
            <w:r w:rsidR="00D53012">
              <w:rPr>
                <w:rFonts w:ascii="Times New Roman" w:hAnsi="Times New Roman"/>
                <w:sz w:val="24"/>
                <w:szCs w:val="24"/>
              </w:rPr>
              <w:t xml:space="preserve">щая компания </w:t>
            </w:r>
            <w:proofErr w:type="gramStart"/>
            <w:r w:rsidR="00D53012">
              <w:rPr>
                <w:rFonts w:ascii="Times New Roman" w:hAnsi="Times New Roman"/>
                <w:sz w:val="24"/>
                <w:szCs w:val="24"/>
              </w:rPr>
              <w:t>Ленинского</w:t>
            </w:r>
            <w:proofErr w:type="gramEnd"/>
            <w:r w:rsidR="00D53012">
              <w:rPr>
                <w:rFonts w:ascii="Times New Roman" w:hAnsi="Times New Roman"/>
                <w:sz w:val="24"/>
                <w:szCs w:val="24"/>
              </w:rPr>
              <w:t xml:space="preserve"> района-7</w:t>
            </w:r>
            <w:r w:rsidRPr="00DA51C3">
              <w:rPr>
                <w:rFonts w:ascii="Times New Roman" w:hAnsi="Times New Roman"/>
                <w:sz w:val="24"/>
                <w:szCs w:val="24"/>
              </w:rPr>
              <w:t>»</w:t>
            </w:r>
          </w:p>
          <w:p w:rsidR="001C7A75" w:rsidRPr="000707E9" w:rsidRDefault="001C7A75" w:rsidP="002F2B56">
            <w:pPr>
              <w:keepNext/>
              <w:keepLines/>
              <w:suppressLineNumbers/>
              <w:suppressAutoHyphens/>
            </w:pPr>
          </w:p>
        </w:tc>
      </w:tr>
    </w:tbl>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03267C">
      <w:pPr>
        <w:widowControl w:val="0"/>
        <w:autoSpaceDE w:val="0"/>
        <w:autoSpaceDN w:val="0"/>
        <w:adjustRightInd w:val="0"/>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Pr="000707E9" w:rsidRDefault="001C7A75" w:rsidP="00244B58">
      <w:pPr>
        <w:widowControl w:val="0"/>
        <w:autoSpaceDE w:val="0"/>
        <w:autoSpaceDN w:val="0"/>
        <w:adjustRightInd w:val="0"/>
        <w:jc w:val="center"/>
        <w:rPr>
          <w:b/>
        </w:rPr>
      </w:pPr>
    </w:p>
    <w:p w:rsidR="001C7A75" w:rsidRDefault="001C7A75" w:rsidP="00244B58">
      <w:pPr>
        <w:widowControl w:val="0"/>
        <w:autoSpaceDE w:val="0"/>
        <w:autoSpaceDN w:val="0"/>
        <w:adjustRightInd w:val="0"/>
        <w:jc w:val="center"/>
        <w:rPr>
          <w:b/>
        </w:rPr>
      </w:pPr>
    </w:p>
    <w:p w:rsidR="004423DC" w:rsidRDefault="004423DC" w:rsidP="00244B58">
      <w:pPr>
        <w:widowControl w:val="0"/>
        <w:autoSpaceDE w:val="0"/>
        <w:autoSpaceDN w:val="0"/>
        <w:adjustRightInd w:val="0"/>
        <w:jc w:val="center"/>
        <w:rPr>
          <w:b/>
        </w:rPr>
      </w:pPr>
    </w:p>
    <w:p w:rsidR="004423DC" w:rsidRDefault="004423DC" w:rsidP="00244B58">
      <w:pPr>
        <w:widowControl w:val="0"/>
        <w:autoSpaceDE w:val="0"/>
        <w:autoSpaceDN w:val="0"/>
        <w:adjustRightInd w:val="0"/>
        <w:jc w:val="center"/>
        <w:rPr>
          <w:b/>
        </w:rPr>
      </w:pPr>
    </w:p>
    <w:p w:rsidR="004423DC" w:rsidRDefault="004423DC" w:rsidP="00244B58">
      <w:pPr>
        <w:widowControl w:val="0"/>
        <w:autoSpaceDE w:val="0"/>
        <w:autoSpaceDN w:val="0"/>
        <w:adjustRightInd w:val="0"/>
        <w:jc w:val="center"/>
        <w:rPr>
          <w:b/>
        </w:rPr>
      </w:pPr>
    </w:p>
    <w:p w:rsidR="004423DC" w:rsidRDefault="004423DC" w:rsidP="00244B58">
      <w:pPr>
        <w:widowControl w:val="0"/>
        <w:autoSpaceDE w:val="0"/>
        <w:autoSpaceDN w:val="0"/>
        <w:adjustRightInd w:val="0"/>
        <w:jc w:val="center"/>
        <w:rPr>
          <w:b/>
        </w:rPr>
      </w:pPr>
    </w:p>
    <w:p w:rsidR="004423DC" w:rsidRDefault="004423DC" w:rsidP="00244B58">
      <w:pPr>
        <w:widowControl w:val="0"/>
        <w:autoSpaceDE w:val="0"/>
        <w:autoSpaceDN w:val="0"/>
        <w:adjustRightInd w:val="0"/>
        <w:jc w:val="center"/>
        <w:rPr>
          <w:b/>
        </w:rPr>
      </w:pPr>
    </w:p>
    <w:p w:rsidR="004423DC" w:rsidRDefault="004423DC" w:rsidP="00244B58">
      <w:pPr>
        <w:widowControl w:val="0"/>
        <w:autoSpaceDE w:val="0"/>
        <w:autoSpaceDN w:val="0"/>
        <w:adjustRightInd w:val="0"/>
        <w:jc w:val="center"/>
        <w:rPr>
          <w:b/>
        </w:rPr>
      </w:pPr>
    </w:p>
    <w:p w:rsidR="004423DC" w:rsidRDefault="004423DC" w:rsidP="00244B58">
      <w:pPr>
        <w:widowControl w:val="0"/>
        <w:autoSpaceDE w:val="0"/>
        <w:autoSpaceDN w:val="0"/>
        <w:adjustRightInd w:val="0"/>
        <w:jc w:val="center"/>
        <w:rPr>
          <w:b/>
        </w:rPr>
      </w:pPr>
    </w:p>
    <w:p w:rsidR="004423DC" w:rsidRDefault="004423DC" w:rsidP="00244B58">
      <w:pPr>
        <w:widowControl w:val="0"/>
        <w:autoSpaceDE w:val="0"/>
        <w:autoSpaceDN w:val="0"/>
        <w:adjustRightInd w:val="0"/>
        <w:jc w:val="center"/>
        <w:rPr>
          <w:b/>
        </w:rPr>
      </w:pPr>
    </w:p>
    <w:p w:rsidR="004423DC" w:rsidRPr="000707E9" w:rsidRDefault="004423DC" w:rsidP="00244B58">
      <w:pPr>
        <w:widowControl w:val="0"/>
        <w:autoSpaceDE w:val="0"/>
        <w:autoSpaceDN w:val="0"/>
        <w:adjustRightInd w:val="0"/>
        <w:jc w:val="center"/>
        <w:rPr>
          <w:b/>
        </w:rPr>
      </w:pPr>
    </w:p>
    <w:p w:rsidR="001C7A75" w:rsidRPr="000707E9" w:rsidRDefault="001C7A75" w:rsidP="000A4580">
      <w:pPr>
        <w:widowControl w:val="0"/>
        <w:tabs>
          <w:tab w:val="left" w:pos="8647"/>
        </w:tabs>
        <w:autoSpaceDE w:val="0"/>
        <w:autoSpaceDN w:val="0"/>
        <w:adjustRightInd w:val="0"/>
        <w:jc w:val="center"/>
        <w:rPr>
          <w:b/>
        </w:rPr>
      </w:pPr>
      <w:r w:rsidRPr="000707E9">
        <w:rPr>
          <w:b/>
        </w:rPr>
        <w:t>г. Челябинск</w:t>
      </w:r>
    </w:p>
    <w:p w:rsidR="001C7A75" w:rsidRPr="000707E9" w:rsidRDefault="00365181" w:rsidP="00244B58">
      <w:pPr>
        <w:widowControl w:val="0"/>
        <w:autoSpaceDE w:val="0"/>
        <w:autoSpaceDN w:val="0"/>
        <w:adjustRightInd w:val="0"/>
        <w:jc w:val="center"/>
        <w:rPr>
          <w:b/>
        </w:rPr>
      </w:pPr>
      <w:r>
        <w:rPr>
          <w:b/>
        </w:rPr>
        <w:t xml:space="preserve"> 2024</w:t>
      </w:r>
      <w:r w:rsidR="005E1A40">
        <w:rPr>
          <w:b/>
        </w:rPr>
        <w:t xml:space="preserve"> </w:t>
      </w:r>
      <w:r w:rsidR="001C7A75" w:rsidRPr="000707E9">
        <w:rPr>
          <w:b/>
        </w:rPr>
        <w:t>год</w:t>
      </w:r>
    </w:p>
    <w:p w:rsidR="001C7A75" w:rsidRDefault="001C7A75" w:rsidP="000707E9">
      <w:pPr>
        <w:suppressAutoHyphens/>
        <w:jc w:val="center"/>
        <w:outlineLvl w:val="1"/>
        <w:rPr>
          <w:b/>
        </w:rPr>
      </w:pPr>
      <w:r w:rsidRPr="000707E9">
        <w:rPr>
          <w:b/>
        </w:rPr>
        <w:br w:type="page"/>
      </w:r>
    </w:p>
    <w:p w:rsidR="001C7A75" w:rsidRPr="00EF2506" w:rsidRDefault="001C7A75" w:rsidP="000707E9">
      <w:pPr>
        <w:suppressAutoHyphens/>
        <w:jc w:val="center"/>
        <w:outlineLvl w:val="1"/>
        <w:rPr>
          <w:b/>
          <w:bCs/>
        </w:rPr>
      </w:pPr>
      <w:r w:rsidRPr="00EF2506">
        <w:rPr>
          <w:b/>
          <w:bCs/>
        </w:rPr>
        <w:t xml:space="preserve">СОДЕРЖАНИЕ </w:t>
      </w:r>
    </w:p>
    <w:p w:rsidR="001C7A75" w:rsidRPr="00EF2506" w:rsidRDefault="001C7A75" w:rsidP="000707E9">
      <w:pPr>
        <w:suppressAutoHyphens/>
        <w:jc w:val="center"/>
        <w:outlineLvl w:val="1"/>
        <w:rPr>
          <w:b/>
          <w:bCs/>
        </w:rPr>
      </w:pPr>
      <w:r w:rsidRPr="00EF2506">
        <w:rPr>
          <w:b/>
          <w:bCs/>
        </w:rPr>
        <w:t>КОНКУРСНОЙ ДОКУМЕНТАЦИИ</w:t>
      </w:r>
    </w:p>
    <w:p w:rsidR="001C7A75" w:rsidRPr="00EF2506" w:rsidRDefault="001C7A75" w:rsidP="000707E9">
      <w:pPr>
        <w:suppressAutoHyphens/>
        <w:jc w:val="center"/>
        <w:outlineLvl w:val="1"/>
        <w:rPr>
          <w:b/>
          <w:bCs/>
        </w:rPr>
      </w:pPr>
    </w:p>
    <w:p w:rsidR="001C7A75" w:rsidRPr="00EF2506" w:rsidRDefault="001C7A75" w:rsidP="000707E9">
      <w:pPr>
        <w:suppressAutoHyphens/>
        <w:jc w:val="center"/>
        <w:outlineLvl w:val="1"/>
        <w:rPr>
          <w:b/>
          <w:bCs/>
        </w:rPr>
      </w:pPr>
    </w:p>
    <w:tbl>
      <w:tblPr>
        <w:tblW w:w="10031" w:type="dxa"/>
        <w:tblLayout w:type="fixed"/>
        <w:tblLook w:val="01E0" w:firstRow="1" w:lastRow="1" w:firstColumn="1" w:lastColumn="1" w:noHBand="0" w:noVBand="0"/>
      </w:tblPr>
      <w:tblGrid>
        <w:gridCol w:w="8472"/>
        <w:gridCol w:w="1559"/>
      </w:tblGrid>
      <w:tr w:rsidR="001C7A75" w:rsidRPr="00EF2506" w:rsidTr="00714011">
        <w:trPr>
          <w:cantSplit/>
          <w:trHeight w:hRule="exact" w:val="794"/>
        </w:trPr>
        <w:tc>
          <w:tcPr>
            <w:tcW w:w="8472" w:type="dxa"/>
          </w:tcPr>
          <w:p w:rsidR="001C7A75" w:rsidRPr="00EF2506" w:rsidRDefault="001C7A75" w:rsidP="000707E9">
            <w:pPr>
              <w:suppressAutoHyphens/>
              <w:spacing w:before="120"/>
              <w:ind w:left="426"/>
              <w:outlineLvl w:val="1"/>
            </w:pPr>
            <w:r w:rsidRPr="00EF2506">
              <w:t xml:space="preserve">Наименование разделов </w:t>
            </w:r>
          </w:p>
        </w:tc>
        <w:tc>
          <w:tcPr>
            <w:tcW w:w="1559" w:type="dxa"/>
          </w:tcPr>
          <w:p w:rsidR="001C7A75" w:rsidRPr="00EF2506" w:rsidRDefault="001C7A75" w:rsidP="00093CF4">
            <w:pPr>
              <w:suppressAutoHyphens/>
              <w:spacing w:before="120"/>
              <w:outlineLvl w:val="1"/>
            </w:pPr>
          </w:p>
        </w:tc>
      </w:tr>
    </w:tbl>
    <w:p w:rsidR="001C7A75" w:rsidRPr="00EF2506" w:rsidRDefault="001C7A75" w:rsidP="000707E9">
      <w:pPr>
        <w:suppressAutoHyphens/>
        <w:jc w:val="center"/>
        <w:outlineLvl w:val="1"/>
        <w:rPr>
          <w:bCs/>
        </w:rPr>
      </w:pPr>
    </w:p>
    <w:p w:rsidR="001C7A75" w:rsidRDefault="001C7A75" w:rsidP="000C6E3D">
      <w:pPr>
        <w:numPr>
          <w:ilvl w:val="0"/>
          <w:numId w:val="22"/>
        </w:numPr>
        <w:suppressAutoHyphens/>
        <w:jc w:val="both"/>
        <w:outlineLvl w:val="1"/>
        <w:rPr>
          <w:bCs/>
        </w:rPr>
      </w:pPr>
      <w:r w:rsidRPr="00EF2506">
        <w:rPr>
          <w:bCs/>
        </w:rPr>
        <w:t>Общие положения</w:t>
      </w:r>
    </w:p>
    <w:p w:rsidR="001C7A75" w:rsidRDefault="001C7A75" w:rsidP="000C6E3D">
      <w:pPr>
        <w:numPr>
          <w:ilvl w:val="0"/>
          <w:numId w:val="22"/>
        </w:numPr>
        <w:suppressAutoHyphens/>
        <w:jc w:val="both"/>
        <w:outlineLvl w:val="1"/>
        <w:rPr>
          <w:bCs/>
        </w:rPr>
      </w:pPr>
      <w:r>
        <w:t>Извещение о проведении конкурса</w:t>
      </w:r>
    </w:p>
    <w:p w:rsidR="001C7A75" w:rsidRDefault="001C7A75" w:rsidP="000C6E3D">
      <w:pPr>
        <w:numPr>
          <w:ilvl w:val="0"/>
          <w:numId w:val="22"/>
        </w:numPr>
        <w:suppressAutoHyphens/>
        <w:jc w:val="both"/>
        <w:outlineLvl w:val="1"/>
        <w:rPr>
          <w:bCs/>
        </w:rPr>
      </w:pPr>
      <w:r>
        <w:t>Р</w:t>
      </w:r>
      <w:r w:rsidRPr="004C7095">
        <w:t xml:space="preserve">азмер, срок и порядок внесения и возврата денежных средств </w:t>
      </w:r>
    </w:p>
    <w:p w:rsidR="001C7A75" w:rsidRDefault="001C7A75" w:rsidP="000C6E3D">
      <w:pPr>
        <w:suppressAutoHyphens/>
        <w:ind w:left="720"/>
        <w:jc w:val="both"/>
        <w:outlineLvl w:val="1"/>
        <w:rPr>
          <w:bCs/>
        </w:rPr>
      </w:pPr>
      <w:r w:rsidRPr="004C7095">
        <w:t>в качестве обеспе</w:t>
      </w:r>
      <w:r>
        <w:t>чения заявок на участие в конкурсе</w:t>
      </w:r>
    </w:p>
    <w:p w:rsidR="001C7A75" w:rsidRDefault="001C7A75" w:rsidP="000C6E3D">
      <w:pPr>
        <w:numPr>
          <w:ilvl w:val="0"/>
          <w:numId w:val="22"/>
        </w:numPr>
        <w:suppressAutoHyphens/>
        <w:jc w:val="both"/>
        <w:outlineLvl w:val="1"/>
        <w:rPr>
          <w:bCs/>
        </w:rPr>
      </w:pPr>
      <w:r w:rsidRPr="0032064D">
        <w:rPr>
          <w:bCs/>
        </w:rPr>
        <w:t>Требования к содержанию, форме и со</w:t>
      </w:r>
      <w:r>
        <w:rPr>
          <w:bCs/>
        </w:rPr>
        <w:t>ставу заявки на участие в конкурсе</w:t>
      </w:r>
      <w:r w:rsidRPr="0032064D">
        <w:rPr>
          <w:bCs/>
        </w:rPr>
        <w:t xml:space="preserve">,        </w:t>
      </w:r>
    </w:p>
    <w:p w:rsidR="001C7A75" w:rsidRDefault="001C7A75" w:rsidP="000C6E3D">
      <w:pPr>
        <w:suppressAutoHyphens/>
        <w:ind w:left="720"/>
        <w:jc w:val="both"/>
        <w:outlineLvl w:val="1"/>
      </w:pPr>
      <w:r w:rsidRPr="0074536B">
        <w:t>порядок, место, время и сроки п</w:t>
      </w:r>
      <w:r>
        <w:t>одачи заявок на участие в конкурсе</w:t>
      </w:r>
    </w:p>
    <w:p w:rsidR="001C7A75" w:rsidRDefault="001C7A75" w:rsidP="000C6E3D">
      <w:pPr>
        <w:numPr>
          <w:ilvl w:val="0"/>
          <w:numId w:val="22"/>
        </w:numPr>
        <w:suppressAutoHyphens/>
        <w:jc w:val="both"/>
        <w:outlineLvl w:val="1"/>
        <w:rPr>
          <w:bCs/>
        </w:rPr>
      </w:pPr>
      <w:r w:rsidRPr="00EF2506">
        <w:t>Тр</w:t>
      </w:r>
      <w:r>
        <w:t>ебования к участникам  конкурса</w:t>
      </w:r>
      <w:r w:rsidRPr="00EF2506">
        <w:t>, ус</w:t>
      </w:r>
      <w:r>
        <w:t>ловия допуска к участию в конкурсе</w:t>
      </w:r>
      <w:r w:rsidRPr="00EF2506">
        <w:t xml:space="preserve">, </w:t>
      </w:r>
      <w:r>
        <w:t>отстранения от участия в конкурсе</w:t>
      </w:r>
    </w:p>
    <w:p w:rsidR="001C7A75" w:rsidRDefault="001C7A75" w:rsidP="000C6E3D">
      <w:pPr>
        <w:numPr>
          <w:ilvl w:val="0"/>
          <w:numId w:val="22"/>
        </w:numPr>
        <w:suppressAutoHyphens/>
        <w:jc w:val="both"/>
        <w:outlineLvl w:val="1"/>
        <w:rPr>
          <w:bCs/>
        </w:rPr>
      </w:pPr>
      <w:r w:rsidRPr="008A7F1F">
        <w:t>Порядок</w:t>
      </w:r>
      <w:r w:rsidR="00717ED1">
        <w:t xml:space="preserve"> </w:t>
      </w:r>
      <w:r w:rsidRPr="008A7F1F">
        <w:t>вскрытия конверто</w:t>
      </w:r>
      <w:r>
        <w:t>в с заявками на участие в конкурсе</w:t>
      </w:r>
      <w:r w:rsidRPr="008A7F1F">
        <w:t>,</w:t>
      </w:r>
    </w:p>
    <w:p w:rsidR="001C7A75" w:rsidRDefault="001C7A75" w:rsidP="000C6E3D">
      <w:pPr>
        <w:suppressAutoHyphens/>
        <w:ind w:left="720"/>
        <w:jc w:val="both"/>
        <w:outlineLvl w:val="1"/>
        <w:rPr>
          <w:bCs/>
        </w:rPr>
      </w:pPr>
      <w:r w:rsidRPr="008A7F1F">
        <w:t>рассмотрения, оценки и сопостав</w:t>
      </w:r>
      <w:r>
        <w:t>ления заявок на участие в конкурсе</w:t>
      </w:r>
    </w:p>
    <w:p w:rsidR="001C7A75" w:rsidRDefault="001C7A75" w:rsidP="000C6E3D">
      <w:pPr>
        <w:numPr>
          <w:ilvl w:val="0"/>
          <w:numId w:val="22"/>
        </w:numPr>
        <w:suppressAutoHyphens/>
        <w:jc w:val="both"/>
        <w:outlineLvl w:val="1"/>
      </w:pPr>
      <w:r w:rsidRPr="00EF2506">
        <w:t xml:space="preserve">Порядок </w:t>
      </w:r>
      <w:r w:rsidRPr="00137699">
        <w:t xml:space="preserve">заключения </w:t>
      </w:r>
      <w:r>
        <w:t>Договор</w:t>
      </w:r>
      <w:r w:rsidRPr="00137699">
        <w:t xml:space="preserve">а на </w:t>
      </w:r>
      <w:r>
        <w:t>выполнение работ по</w:t>
      </w:r>
      <w:r w:rsidRPr="00DA51C3">
        <w:t xml:space="preserve"> благоустройств</w:t>
      </w:r>
      <w:r>
        <w:t>у</w:t>
      </w:r>
      <w:r w:rsidRPr="00DA51C3">
        <w:t xml:space="preserve"> дворовых территорий многоквартирных домов в городе Челябинске</w:t>
      </w:r>
    </w:p>
    <w:p w:rsidR="001C7A75" w:rsidRDefault="001C7A75" w:rsidP="000C6E3D">
      <w:pPr>
        <w:numPr>
          <w:ilvl w:val="0"/>
          <w:numId w:val="22"/>
        </w:numPr>
        <w:suppressAutoHyphens/>
        <w:jc w:val="both"/>
        <w:outlineLvl w:val="1"/>
        <w:rPr>
          <w:bCs/>
        </w:rPr>
      </w:pPr>
      <w:r>
        <w:t>Информационная карта конкурса</w:t>
      </w:r>
      <w:r w:rsidRPr="00F50DFC">
        <w:tab/>
      </w:r>
      <w:r w:rsidRPr="00F50DFC">
        <w:tab/>
      </w:r>
      <w:r w:rsidRPr="00F50DFC">
        <w:tab/>
      </w:r>
      <w:r w:rsidRPr="00F50DFC">
        <w:tab/>
      </w:r>
      <w:r w:rsidRPr="00F50DFC">
        <w:tab/>
      </w:r>
      <w:r w:rsidRPr="00F50DFC">
        <w:tab/>
      </w:r>
      <w:r w:rsidRPr="00F50DFC">
        <w:tab/>
      </w:r>
    </w:p>
    <w:p w:rsidR="001C7A75" w:rsidRDefault="001C7A75" w:rsidP="00DA51C3">
      <w:pPr>
        <w:numPr>
          <w:ilvl w:val="0"/>
          <w:numId w:val="22"/>
        </w:numPr>
        <w:suppressAutoHyphens/>
        <w:jc w:val="both"/>
        <w:outlineLvl w:val="1"/>
      </w:pPr>
      <w:r w:rsidRPr="00F50DFC">
        <w:t>Сводн</w:t>
      </w:r>
      <w:r>
        <w:t xml:space="preserve">ые данные о конкурсе </w:t>
      </w:r>
      <w:r w:rsidRPr="00137699">
        <w:t xml:space="preserve">на </w:t>
      </w:r>
      <w:r>
        <w:t>выполнение работ по</w:t>
      </w:r>
      <w:r w:rsidRPr="00DA51C3">
        <w:t xml:space="preserve"> благоустройств</w:t>
      </w:r>
      <w:r>
        <w:t>у</w:t>
      </w:r>
      <w:r w:rsidRPr="00DA51C3">
        <w:t xml:space="preserve"> дворовых территорий многоквартирных домов в городе Челябинске</w:t>
      </w:r>
      <w:r w:rsidR="00717ED1">
        <w:t xml:space="preserve"> </w:t>
      </w:r>
      <w:r w:rsidR="004E484F">
        <w:t>в 2019</w:t>
      </w:r>
      <w:r>
        <w:t xml:space="preserve"> году</w:t>
      </w:r>
    </w:p>
    <w:p w:rsidR="001C7A75" w:rsidRDefault="001C7A75" w:rsidP="000C6E3D">
      <w:pPr>
        <w:suppressAutoHyphens/>
        <w:ind w:left="720"/>
        <w:jc w:val="both"/>
        <w:outlineLvl w:val="1"/>
      </w:pPr>
      <w:r>
        <w:t>(таблица №1)</w:t>
      </w:r>
    </w:p>
    <w:p w:rsidR="001C7A75" w:rsidRDefault="001C7A75" w:rsidP="000C6E3D">
      <w:pPr>
        <w:suppressAutoHyphens/>
        <w:ind w:firstLine="708"/>
        <w:jc w:val="both"/>
        <w:outlineLvl w:val="1"/>
      </w:pPr>
      <w:r>
        <w:t>Приложение №1 Форма Анкеты участника конкурса</w:t>
      </w:r>
    </w:p>
    <w:p w:rsidR="001C7A75" w:rsidRDefault="001C7A75" w:rsidP="000C6E3D">
      <w:pPr>
        <w:suppressAutoHyphens/>
        <w:ind w:firstLine="708"/>
        <w:jc w:val="both"/>
        <w:outlineLvl w:val="1"/>
      </w:pPr>
      <w:r>
        <w:t xml:space="preserve">Приложение №2 Форма Заявки на участие </w:t>
      </w:r>
      <w:proofErr w:type="gramStart"/>
      <w:r>
        <w:t>в</w:t>
      </w:r>
      <w:proofErr w:type="gramEnd"/>
      <w:r>
        <w:t xml:space="preserve"> конкурса</w:t>
      </w:r>
    </w:p>
    <w:p w:rsidR="001C7A75" w:rsidRDefault="001C7A75" w:rsidP="000C6E3D">
      <w:pPr>
        <w:suppressAutoHyphens/>
        <w:ind w:firstLine="708"/>
        <w:jc w:val="both"/>
        <w:outlineLvl w:val="1"/>
      </w:pPr>
      <w:r w:rsidRPr="00EF2506">
        <w:t>Приложение №3 Ф</w:t>
      </w:r>
      <w:r>
        <w:t>орма Описи документов</w:t>
      </w:r>
    </w:p>
    <w:p w:rsidR="001C7A75" w:rsidRDefault="001C7A75" w:rsidP="000C6E3D">
      <w:pPr>
        <w:suppressAutoHyphens/>
        <w:ind w:firstLine="708"/>
        <w:jc w:val="both"/>
        <w:outlineLvl w:val="1"/>
      </w:pPr>
      <w:r>
        <w:t>Приложение</w:t>
      </w:r>
      <w:r w:rsidRPr="00EF2506">
        <w:t>№4 Ф</w:t>
      </w:r>
      <w:r>
        <w:t>орма Запроса на разъяснение положений Конкурсной документации</w:t>
      </w:r>
    </w:p>
    <w:p w:rsidR="001C7A75" w:rsidRDefault="001C7A75" w:rsidP="000C6E3D">
      <w:pPr>
        <w:suppressAutoHyphens/>
        <w:ind w:firstLine="708"/>
        <w:jc w:val="both"/>
        <w:outlineLvl w:val="1"/>
      </w:pPr>
      <w:r>
        <w:t>Приложение№5</w:t>
      </w:r>
      <w:r w:rsidR="00717ED1">
        <w:t xml:space="preserve"> </w:t>
      </w:r>
      <w:r w:rsidRPr="0091098B">
        <w:t xml:space="preserve">Проект Договора </w:t>
      </w:r>
      <w:r w:rsidRPr="00C72302">
        <w:t xml:space="preserve">на </w:t>
      </w:r>
      <w:r>
        <w:t xml:space="preserve">выполнение работ </w:t>
      </w:r>
      <w:r w:rsidRPr="00C72302">
        <w:t xml:space="preserve">по </w:t>
      </w:r>
      <w:r w:rsidRPr="003F0895">
        <w:t>благоустройству дворовых территорий многоквартирных домов</w:t>
      </w:r>
    </w:p>
    <w:p w:rsidR="001C7A75" w:rsidRDefault="001C7A75" w:rsidP="000C6E3D">
      <w:pPr>
        <w:suppressAutoHyphens/>
        <w:ind w:firstLine="708"/>
        <w:jc w:val="both"/>
        <w:outlineLvl w:val="1"/>
      </w:pPr>
      <w:r>
        <w:t>Приложение</w:t>
      </w:r>
      <w:r w:rsidRPr="00EF2506">
        <w:t>№</w:t>
      </w:r>
      <w:r>
        <w:t>6</w:t>
      </w:r>
      <w:r w:rsidRPr="00EF2506">
        <w:t xml:space="preserve"> Ф</w:t>
      </w:r>
      <w:r>
        <w:t>орма Доверенности</w:t>
      </w:r>
      <w:r>
        <w:tab/>
      </w:r>
      <w:r>
        <w:tab/>
      </w:r>
      <w:r>
        <w:tab/>
      </w:r>
      <w:r>
        <w:tab/>
      </w:r>
      <w:r>
        <w:tab/>
      </w:r>
    </w:p>
    <w:p w:rsidR="001C7A75" w:rsidRDefault="001C7A75" w:rsidP="000C6E3D">
      <w:pPr>
        <w:suppressAutoHyphens/>
        <w:ind w:firstLine="708"/>
        <w:jc w:val="both"/>
        <w:outlineLvl w:val="1"/>
      </w:pPr>
      <w:r>
        <w:t>Приложение</w:t>
      </w:r>
      <w:r w:rsidRPr="00EF2506">
        <w:t>№</w:t>
      </w:r>
      <w:r>
        <w:t>7</w:t>
      </w:r>
      <w:r w:rsidRPr="00EF2506">
        <w:t xml:space="preserve"> Ф</w:t>
      </w:r>
      <w:r>
        <w:t xml:space="preserve">орма Уведомления о внесении изменений в заявку на участие </w:t>
      </w:r>
      <w:proofErr w:type="gramStart"/>
      <w:r>
        <w:t>в</w:t>
      </w:r>
      <w:proofErr w:type="gramEnd"/>
      <w:r>
        <w:t xml:space="preserve"> конкурса</w:t>
      </w:r>
    </w:p>
    <w:p w:rsidR="001C7A75" w:rsidRDefault="001C7A75" w:rsidP="000C6E3D">
      <w:pPr>
        <w:suppressAutoHyphens/>
        <w:ind w:firstLine="708"/>
        <w:jc w:val="both"/>
        <w:outlineLvl w:val="1"/>
        <w:rPr>
          <w:bCs/>
        </w:rPr>
      </w:pPr>
      <w:r w:rsidRPr="00EF2506">
        <w:t>Приложение №</w:t>
      </w:r>
      <w:r>
        <w:t>8</w:t>
      </w:r>
      <w:r w:rsidR="00717ED1">
        <w:t xml:space="preserve"> </w:t>
      </w:r>
      <w:r w:rsidRPr="00EF2506">
        <w:t>Ф</w:t>
      </w:r>
      <w:r>
        <w:t>орма Уведомления об отзыве заявки на участие в конкурсе</w:t>
      </w:r>
    </w:p>
    <w:p w:rsidR="001C7A75" w:rsidRDefault="001C7A75" w:rsidP="000C6E3D">
      <w:pPr>
        <w:suppressAutoHyphens/>
        <w:ind w:firstLine="708"/>
        <w:jc w:val="both"/>
        <w:outlineLvl w:val="1"/>
      </w:pPr>
      <w:r w:rsidRPr="00EF2506">
        <w:t>Приложение №</w:t>
      </w:r>
      <w:r>
        <w:t>9</w:t>
      </w:r>
      <w:r w:rsidR="00717ED1">
        <w:t xml:space="preserve"> </w:t>
      </w:r>
      <w:r w:rsidRPr="00EF2506">
        <w:t>Ф</w:t>
      </w:r>
      <w:r>
        <w:t>орма справки о квалификации персонала</w:t>
      </w:r>
    </w:p>
    <w:p w:rsidR="001C7A75" w:rsidRPr="009155E9" w:rsidRDefault="001C7A75" w:rsidP="00467135">
      <w:pPr>
        <w:suppressAutoHyphens/>
        <w:ind w:firstLine="708"/>
        <w:jc w:val="both"/>
        <w:outlineLvl w:val="1"/>
      </w:pPr>
      <w:r>
        <w:t>Приложение№10</w:t>
      </w:r>
      <w:r w:rsidR="00717ED1">
        <w:t xml:space="preserve"> </w:t>
      </w:r>
      <w:r>
        <w:t>Форма справки</w:t>
      </w:r>
      <w:r w:rsidR="00717ED1">
        <w:t xml:space="preserve"> </w:t>
      </w:r>
      <w:proofErr w:type="gramStart"/>
      <w:r w:rsidRPr="009155E9">
        <w:t>об опыте работы по оказанию услуг по строительному контролю за выполнением работ по капитальному ремонту</w:t>
      </w:r>
      <w:proofErr w:type="gramEnd"/>
      <w:r>
        <w:t>.</w:t>
      </w:r>
    </w:p>
    <w:p w:rsidR="001C7A75" w:rsidRDefault="001C7A75" w:rsidP="000C6E3D">
      <w:pPr>
        <w:suppressAutoHyphens/>
        <w:ind w:right="1417"/>
        <w:jc w:val="both"/>
        <w:outlineLvl w:val="1"/>
        <w:rPr>
          <w:bCs/>
        </w:rPr>
      </w:pPr>
    </w:p>
    <w:p w:rsidR="001C7A75" w:rsidRDefault="001C7A75" w:rsidP="000C6E3D">
      <w:pPr>
        <w:tabs>
          <w:tab w:val="left" w:pos="0"/>
          <w:tab w:val="left" w:pos="4820"/>
        </w:tabs>
        <w:suppressAutoHyphens/>
        <w:jc w:val="both"/>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p>
    <w:p w:rsidR="001C7A75" w:rsidRDefault="001C7A75" w:rsidP="00084698">
      <w:pPr>
        <w:tabs>
          <w:tab w:val="left" w:pos="0"/>
          <w:tab w:val="left" w:pos="4820"/>
        </w:tabs>
        <w:suppressAutoHyphens/>
        <w:jc w:val="center"/>
        <w:rPr>
          <w:b/>
          <w:bCs/>
        </w:rPr>
      </w:pPr>
      <w:r w:rsidRPr="001D12E0">
        <w:rPr>
          <w:b/>
          <w:bCs/>
        </w:rPr>
        <w:t>1. Общие положения</w:t>
      </w:r>
    </w:p>
    <w:p w:rsidR="001C7A75" w:rsidRDefault="001C7A75" w:rsidP="00A8671D">
      <w:pPr>
        <w:ind w:firstLine="709"/>
        <w:jc w:val="both"/>
      </w:pPr>
      <w:r w:rsidRPr="001D12E0">
        <w:t xml:space="preserve">1.1.  Настоящая Конкурсная документация по отбору подрядных организаций </w:t>
      </w:r>
      <w:r w:rsidRPr="00137699">
        <w:t xml:space="preserve">на </w:t>
      </w:r>
      <w:r>
        <w:t>выполнение работ по</w:t>
      </w:r>
      <w:r w:rsidRPr="00DA51C3">
        <w:t xml:space="preserve"> благоустройств</w:t>
      </w:r>
      <w:r>
        <w:t>у</w:t>
      </w:r>
      <w:r w:rsidRPr="00DA51C3">
        <w:t xml:space="preserve"> дворовых территорий многоквартирных домов в городе Челябинск</w:t>
      </w:r>
      <w:proofErr w:type="gramStart"/>
      <w:r w:rsidRPr="00DA51C3">
        <w:t>е</w:t>
      </w:r>
      <w:r w:rsidRPr="001D12E0">
        <w:t>(</w:t>
      </w:r>
      <w:proofErr w:type="gramEnd"/>
      <w:r w:rsidRPr="001D12E0">
        <w:t>далее-Конкурсная документация) разработана в соответствии с</w:t>
      </w:r>
      <w:r>
        <w:t>:</w:t>
      </w:r>
    </w:p>
    <w:p w:rsidR="001C7A75" w:rsidRDefault="001C7A75" w:rsidP="00A8671D">
      <w:pPr>
        <w:ind w:firstLine="709"/>
        <w:jc w:val="both"/>
      </w:pPr>
      <w:r>
        <w:t>- Бюджетным кодексом Российской Федерации;</w:t>
      </w:r>
    </w:p>
    <w:p w:rsidR="00DA26C1" w:rsidRDefault="004E484F" w:rsidP="00DA26C1">
      <w:pPr>
        <w:ind w:firstLine="709"/>
        <w:jc w:val="both"/>
      </w:pPr>
      <w:r>
        <w:t xml:space="preserve">- </w:t>
      </w:r>
      <w:r w:rsidR="00DA26C1">
        <w:t>П</w:t>
      </w:r>
      <w:r w:rsidRPr="001D1B11">
        <w:t>остан</w:t>
      </w:r>
      <w:r>
        <w:t xml:space="preserve">овлением </w:t>
      </w:r>
      <w:r w:rsidR="00365181">
        <w:t>Главы города Челябинска от 07.12.2017 № 564</w:t>
      </w:r>
      <w:r>
        <w:t xml:space="preserve">-П </w:t>
      </w:r>
      <w:r w:rsidRPr="001D1B11">
        <w:t xml:space="preserve">«Об утверждении </w:t>
      </w:r>
      <w:r>
        <w:t>Порядков и сроков предоставления, рассмотрения  и оценки предложений заинтересованных лиц о включении дворовой территории многоквартирного дома и наиболее посещаемой территории города Челябинска в муниципальную программу «Формирование современной городской среды в городе Челябинске».</w:t>
      </w:r>
    </w:p>
    <w:p w:rsidR="004E484F" w:rsidRDefault="00091F6B" w:rsidP="004E484F">
      <w:pPr>
        <w:ind w:firstLine="709"/>
        <w:jc w:val="both"/>
      </w:pPr>
      <w:r>
        <w:t>- Р</w:t>
      </w:r>
      <w:r w:rsidR="004E484F">
        <w:t>ешением Челябинс</w:t>
      </w:r>
      <w:r>
        <w:t>кой городской Думы от 22.12.2020</w:t>
      </w:r>
      <w:r w:rsidR="004E484F">
        <w:t xml:space="preserve"> № </w:t>
      </w:r>
      <w:r>
        <w:t>15//8</w:t>
      </w:r>
      <w:r w:rsidR="004E484F">
        <w:t xml:space="preserve"> «О б</w:t>
      </w:r>
      <w:r w:rsidR="00365181">
        <w:t>юджете города Челябинска на 2024</w:t>
      </w:r>
      <w:r>
        <w:t xml:space="preserve"> год и на плановый период 2022</w:t>
      </w:r>
      <w:r w:rsidR="004E484F">
        <w:t>-2</w:t>
      </w:r>
      <w:r>
        <w:t>023</w:t>
      </w:r>
      <w:r w:rsidR="004E484F">
        <w:t xml:space="preserve"> годов»;</w:t>
      </w:r>
    </w:p>
    <w:p w:rsidR="004E484F" w:rsidRDefault="004E484F" w:rsidP="004E484F">
      <w:pPr>
        <w:ind w:firstLine="709"/>
        <w:jc w:val="both"/>
      </w:pPr>
      <w:r w:rsidRPr="004020D4">
        <w:t>- Порядком предоставления субсидии</w:t>
      </w:r>
      <w:r>
        <w:t xml:space="preserve"> из бюджета города Челябинска в целях формирования современной городской среды на благоустройство дворовых территорий многоквартирных домов в городе Челябинске</w:t>
      </w:r>
      <w:r w:rsidRPr="004020D4">
        <w:t>, утвержденным постановлением Админ</w:t>
      </w:r>
      <w:r>
        <w:t xml:space="preserve">истрации города </w:t>
      </w:r>
      <w:r w:rsidR="00365181">
        <w:t>Челябинска от 30.12.2017 № 1710</w:t>
      </w:r>
      <w:r>
        <w:t xml:space="preserve"> </w:t>
      </w:r>
      <w:r w:rsidRPr="008E2C18">
        <w:t>(далее – Правила предоставления субсидии);</w:t>
      </w:r>
    </w:p>
    <w:p w:rsidR="004E484F" w:rsidRDefault="004E484F" w:rsidP="004E484F">
      <w:pPr>
        <w:ind w:firstLine="709"/>
        <w:jc w:val="both"/>
      </w:pPr>
      <w:r w:rsidRPr="00893E14">
        <w:t xml:space="preserve">- </w:t>
      </w:r>
      <w:r w:rsidR="00091F6B">
        <w:t>Р</w:t>
      </w:r>
      <w:r>
        <w:t>аспоряжением Администрации города Челябинска от 28.03.2018 № 3483 «Об утверждении муниципальной программы «Формирование современной городской с</w:t>
      </w:r>
      <w:r w:rsidR="00365181">
        <w:t>реды в городе Челябинске на 2024</w:t>
      </w:r>
      <w:r>
        <w:t xml:space="preserve"> год»;</w:t>
      </w:r>
      <w:bookmarkStart w:id="0" w:name="_GoBack"/>
      <w:bookmarkEnd w:id="0"/>
    </w:p>
    <w:p w:rsidR="004E484F" w:rsidRPr="004E484F" w:rsidRDefault="004E484F" w:rsidP="004E484F">
      <w:pPr>
        <w:shd w:val="clear" w:color="auto" w:fill="FFFFFF"/>
        <w:tabs>
          <w:tab w:val="left" w:pos="878"/>
        </w:tabs>
        <w:ind w:firstLine="709"/>
        <w:jc w:val="both"/>
        <w:rPr>
          <w:color w:val="000000"/>
        </w:rPr>
      </w:pPr>
      <w:proofErr w:type="gramStart"/>
      <w:r>
        <w:t xml:space="preserve">- </w:t>
      </w:r>
      <w:r w:rsidR="00091F6B">
        <w:rPr>
          <w:color w:val="000000"/>
        </w:rPr>
        <w:t>Р</w:t>
      </w:r>
      <w:r w:rsidRPr="00893E14">
        <w:rPr>
          <w:color w:val="000000"/>
        </w:rPr>
        <w:t>аспоряжением Администрации города</w:t>
      </w:r>
      <w:r>
        <w:rPr>
          <w:color w:val="000000"/>
        </w:rPr>
        <w:t xml:space="preserve"> Челябинска от 18.02.202</w:t>
      </w:r>
      <w:r w:rsidR="00FD34AE">
        <w:rPr>
          <w:color w:val="000000"/>
        </w:rPr>
        <w:t>0</w:t>
      </w:r>
      <w:r>
        <w:rPr>
          <w:color w:val="000000"/>
        </w:rPr>
        <w:t xml:space="preserve"> № 1292 </w:t>
      </w:r>
      <w:r w:rsidRPr="00893E14">
        <w:rPr>
          <w:color w:val="000000"/>
        </w:rPr>
        <w:t xml:space="preserve">«О распределении </w:t>
      </w:r>
      <w:r>
        <w:rPr>
          <w:color w:val="000000"/>
        </w:rPr>
        <w:t xml:space="preserve">и использовании </w:t>
      </w:r>
      <w:r w:rsidRPr="00893E14">
        <w:rPr>
          <w:color w:val="000000"/>
        </w:rPr>
        <w:t>средств</w:t>
      </w:r>
      <w:r>
        <w:rPr>
          <w:color w:val="000000"/>
        </w:rPr>
        <w:t xml:space="preserve">, выделенных из федерального и областного бюджетов </w:t>
      </w:r>
      <w:r w:rsidRPr="00893E14">
        <w:rPr>
          <w:color w:val="000000"/>
        </w:rPr>
        <w:t>»</w:t>
      </w:r>
      <w:r>
        <w:rPr>
          <w:color w:val="000000"/>
        </w:rPr>
        <w:t xml:space="preserve"> (с изменениями).</w:t>
      </w:r>
      <w:proofErr w:type="gramEnd"/>
    </w:p>
    <w:p w:rsidR="001C7A75" w:rsidRPr="00F6777E" w:rsidRDefault="001C7A75" w:rsidP="00A8671D">
      <w:pPr>
        <w:ind w:firstLine="709"/>
        <w:jc w:val="both"/>
        <w:rPr>
          <w:sz w:val="16"/>
          <w:szCs w:val="16"/>
        </w:rPr>
      </w:pPr>
      <w:r w:rsidRPr="001D12E0">
        <w:t>1.2.</w:t>
      </w:r>
      <w:r>
        <w:t>Организацию проведения конкурса</w:t>
      </w:r>
      <w:r w:rsidRPr="00F6777E">
        <w:t xml:space="preserve"> осуществляет</w:t>
      </w:r>
      <w:r>
        <w:t xml:space="preserve"> </w:t>
      </w:r>
      <w:r w:rsidRPr="00DA51C3">
        <w:t xml:space="preserve">Общество </w:t>
      </w:r>
      <w:r>
        <w:t>с ограниченной ответственностью «Управляю</w:t>
      </w:r>
      <w:r w:rsidR="00987545">
        <w:t>щая компания Ленинского района-7</w:t>
      </w:r>
      <w:r w:rsidRPr="00DA51C3">
        <w:t>»</w:t>
      </w:r>
      <w:r w:rsidRPr="001D12E0">
        <w:t xml:space="preserve"> (</w:t>
      </w:r>
      <w:r w:rsidRPr="00F6777E">
        <w:t xml:space="preserve">далее именуется </w:t>
      </w:r>
      <w:proofErr w:type="gramStart"/>
      <w:r w:rsidRPr="00F6777E">
        <w:t>–</w:t>
      </w:r>
      <w:r>
        <w:t>З</w:t>
      </w:r>
      <w:proofErr w:type="gramEnd"/>
      <w:r w:rsidRPr="00F6777E">
        <w:t xml:space="preserve">аказчик). Место нахождения: </w:t>
      </w:r>
      <w:smartTag w:uri="urn:schemas-microsoft-com:office:smarttags" w:element="metricconverter">
        <w:smartTagPr>
          <w:attr w:name="ProductID" w:val="454108, г"/>
        </w:smartTagPr>
        <w:r>
          <w:t>454108, г</w:t>
        </w:r>
      </w:smartTag>
      <w:r>
        <w:t>. Челябинск, ул. Тухачевского</w:t>
      </w:r>
      <w:r w:rsidRPr="00F6777E">
        <w:t xml:space="preserve">, д. </w:t>
      </w:r>
      <w:r>
        <w:t>1</w:t>
      </w:r>
      <w:r w:rsidRPr="00F6777E">
        <w:t>7.</w:t>
      </w:r>
    </w:p>
    <w:p w:rsidR="001C7A75" w:rsidRPr="001D12E0" w:rsidRDefault="001C7A75" w:rsidP="00A8671D">
      <w:pPr>
        <w:ind w:firstLine="709"/>
        <w:jc w:val="both"/>
      </w:pPr>
      <w:r w:rsidRPr="001D12E0">
        <w:t>Адрес электронной почты</w:t>
      </w:r>
      <w:r w:rsidRPr="009D1B84">
        <w:t xml:space="preserve">: </w:t>
      </w:r>
      <w:proofErr w:type="spellStart"/>
      <w:r>
        <w:rPr>
          <w:b/>
          <w:bCs/>
          <w:sz w:val="22"/>
          <w:szCs w:val="22"/>
        </w:rPr>
        <w:t>ооо</w:t>
      </w:r>
      <w:proofErr w:type="spellEnd"/>
      <w:r w:rsidRPr="003F4557">
        <w:rPr>
          <w:b/>
          <w:bCs/>
          <w:sz w:val="22"/>
          <w:szCs w:val="22"/>
        </w:rPr>
        <w:t>_</w:t>
      </w:r>
      <w:proofErr w:type="spellStart"/>
      <w:r w:rsidR="00717ED1">
        <w:rPr>
          <w:b/>
          <w:bCs/>
          <w:sz w:val="22"/>
          <w:szCs w:val="22"/>
          <w:lang w:val="en-US"/>
        </w:rPr>
        <w:t>uk</w:t>
      </w:r>
      <w:r w:rsidR="00B47A6A">
        <w:rPr>
          <w:b/>
          <w:bCs/>
          <w:sz w:val="22"/>
          <w:szCs w:val="22"/>
          <w:lang w:val="en-US"/>
        </w:rPr>
        <w:t>lr</w:t>
      </w:r>
      <w:proofErr w:type="spellEnd"/>
      <w:r w:rsidR="00A66A6B">
        <w:rPr>
          <w:b/>
          <w:bCs/>
          <w:sz w:val="22"/>
          <w:szCs w:val="22"/>
        </w:rPr>
        <w:t>-7</w:t>
      </w:r>
      <w:r w:rsidRPr="003F4557">
        <w:rPr>
          <w:b/>
          <w:bCs/>
          <w:sz w:val="22"/>
          <w:szCs w:val="22"/>
        </w:rPr>
        <w:t>@</w:t>
      </w:r>
      <w:r w:rsidRPr="003F4557">
        <w:rPr>
          <w:b/>
          <w:bCs/>
          <w:sz w:val="22"/>
          <w:szCs w:val="22"/>
          <w:lang w:val="en-US"/>
        </w:rPr>
        <w:t>mail</w:t>
      </w:r>
      <w:r w:rsidRPr="003F4557">
        <w:rPr>
          <w:b/>
          <w:bCs/>
          <w:sz w:val="22"/>
          <w:szCs w:val="22"/>
        </w:rPr>
        <w:t>.</w:t>
      </w:r>
      <w:proofErr w:type="spellStart"/>
      <w:r w:rsidRPr="003F4557">
        <w:rPr>
          <w:b/>
          <w:bCs/>
          <w:sz w:val="22"/>
          <w:szCs w:val="22"/>
          <w:lang w:val="en-US"/>
        </w:rPr>
        <w:t>ru</w:t>
      </w:r>
      <w:proofErr w:type="spellEnd"/>
      <w:r w:rsidRPr="00F6777E">
        <w:tab/>
      </w:r>
    </w:p>
    <w:p w:rsidR="001C7A75" w:rsidRPr="00170D1E" w:rsidRDefault="001C7A75" w:rsidP="00A8671D">
      <w:pPr>
        <w:suppressAutoHyphens/>
        <w:ind w:firstLine="709"/>
        <w:jc w:val="both"/>
      </w:pPr>
      <w:r w:rsidRPr="001D12E0">
        <w:t xml:space="preserve">Контактный телефон: </w:t>
      </w:r>
      <w:r w:rsidRPr="00F6777E">
        <w:t>8 (351) </w:t>
      </w:r>
      <w:r>
        <w:rPr>
          <w:bCs/>
        </w:rPr>
        <w:t>256-07-18</w:t>
      </w:r>
      <w:r w:rsidRPr="00170D1E">
        <w:rPr>
          <w:bCs/>
        </w:rPr>
        <w:t>,</w:t>
      </w:r>
      <w:r>
        <w:rPr>
          <w:bCs/>
        </w:rPr>
        <w:t xml:space="preserve"> факс (351) 256-07-18</w:t>
      </w:r>
    </w:p>
    <w:p w:rsidR="001C7A75" w:rsidRPr="00170D1E" w:rsidRDefault="001C7A75" w:rsidP="00A8671D">
      <w:pPr>
        <w:autoSpaceDE w:val="0"/>
        <w:autoSpaceDN w:val="0"/>
        <w:adjustRightInd w:val="0"/>
        <w:ind w:firstLine="709"/>
        <w:jc w:val="both"/>
      </w:pPr>
      <w:r w:rsidRPr="00170D1E">
        <w:t xml:space="preserve">Наименование официального сайта: </w:t>
      </w:r>
      <w:r>
        <w:rPr>
          <w:b/>
          <w:sz w:val="22"/>
          <w:szCs w:val="22"/>
          <w:lang w:val="en-US"/>
        </w:rPr>
        <w:t>www</w:t>
      </w:r>
      <w:r w:rsidRPr="00CE1B60">
        <w:rPr>
          <w:b/>
          <w:sz w:val="22"/>
          <w:szCs w:val="22"/>
        </w:rPr>
        <w:t>.</w:t>
      </w:r>
      <w:proofErr w:type="spellStart"/>
      <w:r>
        <w:rPr>
          <w:b/>
          <w:sz w:val="22"/>
          <w:szCs w:val="22"/>
          <w:lang w:val="en-US"/>
        </w:rPr>
        <w:t>uklr</w:t>
      </w:r>
      <w:proofErr w:type="spellEnd"/>
      <w:r w:rsidR="00D53012">
        <w:rPr>
          <w:b/>
          <w:sz w:val="22"/>
          <w:szCs w:val="22"/>
        </w:rPr>
        <w:t>7</w:t>
      </w:r>
      <w:r w:rsidRPr="00CE1B60">
        <w:rPr>
          <w:b/>
          <w:sz w:val="22"/>
          <w:szCs w:val="22"/>
        </w:rPr>
        <w:t>.</w:t>
      </w:r>
      <w:proofErr w:type="spellStart"/>
      <w:r>
        <w:rPr>
          <w:b/>
          <w:sz w:val="22"/>
          <w:szCs w:val="22"/>
          <w:lang w:val="en-US"/>
        </w:rPr>
        <w:t>ru</w:t>
      </w:r>
      <w:proofErr w:type="spellEnd"/>
    </w:p>
    <w:p w:rsidR="001C7A75" w:rsidRDefault="001C7A75" w:rsidP="00A8671D">
      <w:pPr>
        <w:ind w:firstLine="709"/>
        <w:jc w:val="both"/>
      </w:pPr>
      <w:r w:rsidRPr="00170D1E">
        <w:t>Контактные лица:</w:t>
      </w:r>
    </w:p>
    <w:p w:rsidR="001C7A75" w:rsidRPr="00F6777E" w:rsidRDefault="001C7A75" w:rsidP="00A8671D">
      <w:pPr>
        <w:ind w:firstLine="709"/>
        <w:jc w:val="both"/>
        <w:textAlignment w:val="top"/>
      </w:pPr>
      <w:r w:rsidRPr="003B0396">
        <w:t xml:space="preserve">- </w:t>
      </w:r>
      <w:r w:rsidR="004423DC">
        <w:t xml:space="preserve">Москвичева Лада Юрьевна </w:t>
      </w:r>
      <w:r w:rsidRPr="00F6777E">
        <w:rPr>
          <w:b/>
        </w:rPr>
        <w:t xml:space="preserve">– </w:t>
      </w:r>
      <w:r w:rsidR="004423DC">
        <w:t xml:space="preserve">заместитель директора по юридическим вопросам </w:t>
      </w:r>
      <w:r w:rsidRPr="00F6777E">
        <w:t xml:space="preserve"> Общества </w:t>
      </w:r>
      <w:r>
        <w:t>с ограниченной ответственностью «Управляю</w:t>
      </w:r>
      <w:r w:rsidR="00D53012">
        <w:t>щая компания Ленинского района-7</w:t>
      </w:r>
      <w:r w:rsidRPr="00DA51C3">
        <w:t>»</w:t>
      </w:r>
      <w:r>
        <w:t>.</w:t>
      </w:r>
    </w:p>
    <w:p w:rsidR="001C7A75" w:rsidRPr="001D12E0" w:rsidRDefault="001C7A75" w:rsidP="00A8671D">
      <w:pPr>
        <w:ind w:firstLine="709"/>
        <w:jc w:val="both"/>
        <w:textAlignment w:val="top"/>
      </w:pPr>
      <w:r w:rsidRPr="001D12E0">
        <w:t>1.3. В целя</w:t>
      </w:r>
      <w:r w:rsidR="00B47A6A">
        <w:t>х подготовки и проведения конкурса</w:t>
      </w:r>
      <w:r w:rsidRPr="001D12E0">
        <w:t xml:space="preserve"> </w:t>
      </w:r>
      <w:r>
        <w:t>З</w:t>
      </w:r>
      <w:r w:rsidRPr="001D12E0">
        <w:t>аказчик осуществляет следующие функции:</w:t>
      </w:r>
    </w:p>
    <w:p w:rsidR="001C7A75" w:rsidRPr="001D12E0" w:rsidRDefault="001C7A75" w:rsidP="00A8671D">
      <w:pPr>
        <w:widowControl w:val="0"/>
        <w:autoSpaceDE w:val="0"/>
        <w:autoSpaceDN w:val="0"/>
        <w:adjustRightInd w:val="0"/>
        <w:ind w:firstLine="709"/>
        <w:jc w:val="both"/>
      </w:pPr>
      <w:r w:rsidRPr="001D12E0">
        <w:t>1) формирует конкурсную комиссию;</w:t>
      </w:r>
    </w:p>
    <w:p w:rsidR="001C7A75" w:rsidRPr="001D12E0" w:rsidRDefault="001C7A75" w:rsidP="00A8671D">
      <w:pPr>
        <w:widowControl w:val="0"/>
        <w:autoSpaceDE w:val="0"/>
        <w:autoSpaceDN w:val="0"/>
        <w:adjustRightInd w:val="0"/>
        <w:ind w:firstLine="709"/>
        <w:jc w:val="both"/>
      </w:pPr>
      <w:r w:rsidRPr="001D12E0">
        <w:t>2) разрабатывает и утверждает Конкурсную документацию;</w:t>
      </w:r>
    </w:p>
    <w:p w:rsidR="001C7A75" w:rsidRPr="001D12E0" w:rsidRDefault="001C7A75" w:rsidP="00A8671D">
      <w:pPr>
        <w:widowControl w:val="0"/>
        <w:autoSpaceDE w:val="0"/>
        <w:autoSpaceDN w:val="0"/>
        <w:adjustRightInd w:val="0"/>
        <w:ind w:firstLine="709"/>
        <w:jc w:val="both"/>
      </w:pPr>
      <w:r w:rsidRPr="001D12E0">
        <w:t xml:space="preserve">3) устанавливает срок </w:t>
      </w:r>
      <w:r w:rsidRPr="00137699">
        <w:t xml:space="preserve">на </w:t>
      </w:r>
      <w:r>
        <w:t>выполнение работ по</w:t>
      </w:r>
      <w:r w:rsidRPr="00DA51C3">
        <w:t xml:space="preserve"> благоустройств</w:t>
      </w:r>
      <w:r>
        <w:t>у</w:t>
      </w:r>
      <w:r w:rsidRPr="00DA51C3">
        <w:t xml:space="preserve"> дворовых территорий многоквартирных домов в городе Челябинске</w:t>
      </w:r>
      <w:r w:rsidRPr="001D12E0">
        <w:t>;</w:t>
      </w:r>
    </w:p>
    <w:p w:rsidR="001C7A75" w:rsidRPr="001D12E0" w:rsidRDefault="001C7A75" w:rsidP="00A8671D">
      <w:pPr>
        <w:pStyle w:val="afffa"/>
        <w:ind w:firstLine="709"/>
        <w:jc w:val="both"/>
        <w:rPr>
          <w:rFonts w:ascii="Times New Roman" w:hAnsi="Times New Roman" w:cs="Times New Roman"/>
          <w:sz w:val="24"/>
          <w:szCs w:val="24"/>
        </w:rPr>
      </w:pPr>
      <w:r w:rsidRPr="001D12E0">
        <w:rPr>
          <w:rFonts w:ascii="Times New Roman" w:hAnsi="Times New Roman" w:cs="Times New Roman"/>
          <w:sz w:val="24"/>
          <w:szCs w:val="24"/>
        </w:rPr>
        <w:t xml:space="preserve">4) устанавливает начальную (максимальную) цену </w:t>
      </w:r>
      <w:r>
        <w:rPr>
          <w:rFonts w:ascii="Times New Roman" w:hAnsi="Times New Roman" w:cs="Times New Roman"/>
          <w:sz w:val="24"/>
          <w:szCs w:val="24"/>
        </w:rPr>
        <w:t>Договор</w:t>
      </w:r>
      <w:r w:rsidRPr="001D12E0">
        <w:rPr>
          <w:rFonts w:ascii="Times New Roman" w:hAnsi="Times New Roman" w:cs="Times New Roman"/>
          <w:sz w:val="24"/>
          <w:szCs w:val="24"/>
        </w:rPr>
        <w:t xml:space="preserve">а </w:t>
      </w:r>
      <w:r w:rsidRPr="00AA1948">
        <w:rPr>
          <w:rFonts w:ascii="Times New Roman" w:hAnsi="Times New Roman" w:cs="Times New Roman"/>
          <w:sz w:val="24"/>
          <w:szCs w:val="24"/>
        </w:rPr>
        <w:t>на выполнение работ по благоустройству дворовых территорий многоквартирных домов в городе Челябинске;</w:t>
      </w:r>
    </w:p>
    <w:p w:rsidR="001C7A75" w:rsidRPr="001D12E0" w:rsidRDefault="001C7A75" w:rsidP="00A8671D">
      <w:pPr>
        <w:widowControl w:val="0"/>
        <w:autoSpaceDE w:val="0"/>
        <w:autoSpaceDN w:val="0"/>
        <w:adjustRightInd w:val="0"/>
        <w:ind w:firstLine="709"/>
        <w:jc w:val="both"/>
      </w:pPr>
      <w:r w:rsidRPr="001D12E0">
        <w:t>5) определяет место, порядок, даты начала и окончания п</w:t>
      </w:r>
      <w:r>
        <w:t>одачи заявок на участие в конкурсе</w:t>
      </w:r>
      <w:r w:rsidRPr="001D12E0">
        <w:t>;</w:t>
      </w:r>
    </w:p>
    <w:p w:rsidR="001C7A75" w:rsidRPr="001D12E0" w:rsidRDefault="001C7A75" w:rsidP="00A8671D">
      <w:pPr>
        <w:widowControl w:val="0"/>
        <w:autoSpaceDE w:val="0"/>
        <w:autoSpaceDN w:val="0"/>
        <w:adjustRightInd w:val="0"/>
        <w:ind w:firstLine="709"/>
        <w:jc w:val="both"/>
      </w:pPr>
      <w:r w:rsidRPr="001D12E0">
        <w:t>6) определяет место, дату и время вскрытия конвертов с заявками и рассмотрения заявок;</w:t>
      </w:r>
    </w:p>
    <w:p w:rsidR="001C7A75" w:rsidRPr="001D12E0" w:rsidRDefault="001C7A75" w:rsidP="00A8671D">
      <w:pPr>
        <w:widowControl w:val="0"/>
        <w:autoSpaceDE w:val="0"/>
        <w:autoSpaceDN w:val="0"/>
        <w:adjustRightInd w:val="0"/>
        <w:ind w:firstLine="709"/>
        <w:jc w:val="both"/>
      </w:pPr>
      <w:r w:rsidRPr="001D12E0">
        <w:t>7) определяет место, дату и время оценки з</w:t>
      </w:r>
      <w:r>
        <w:t>аявок и подведения итогов конкурса</w:t>
      </w:r>
      <w:r w:rsidRPr="001D12E0">
        <w:t>;</w:t>
      </w:r>
    </w:p>
    <w:p w:rsidR="001C7A75" w:rsidRDefault="001C7A75" w:rsidP="00A8671D">
      <w:pPr>
        <w:widowControl w:val="0"/>
        <w:autoSpaceDE w:val="0"/>
        <w:autoSpaceDN w:val="0"/>
        <w:adjustRightInd w:val="0"/>
        <w:ind w:firstLine="709"/>
        <w:jc w:val="both"/>
        <w:rPr>
          <w:shd w:val="clear" w:color="auto" w:fill="FFFFFF"/>
        </w:rPr>
      </w:pPr>
      <w:r w:rsidRPr="0039427A">
        <w:rPr>
          <w:shd w:val="clear" w:color="auto" w:fill="FFFFFF"/>
        </w:rPr>
        <w:t xml:space="preserve">8) </w:t>
      </w:r>
      <w:r>
        <w:rPr>
          <w:shd w:val="clear" w:color="auto" w:fill="FFFFFF"/>
        </w:rPr>
        <w:t>устанавливает размер, срок и порядок внесения и возврата денежных средств в качестве обеспечения заявок на участие в торгах (если обеспечение заявок предусмотрено конкурсной документацией);</w:t>
      </w:r>
    </w:p>
    <w:p w:rsidR="001C7A75" w:rsidRDefault="001C7A75" w:rsidP="008506F7">
      <w:pPr>
        <w:widowControl w:val="0"/>
        <w:autoSpaceDE w:val="0"/>
        <w:autoSpaceDN w:val="0"/>
        <w:adjustRightInd w:val="0"/>
        <w:ind w:firstLine="709"/>
        <w:jc w:val="both"/>
        <w:rPr>
          <w:shd w:val="clear" w:color="auto" w:fill="FFFFFF"/>
        </w:rPr>
      </w:pPr>
      <w:r>
        <w:rPr>
          <w:shd w:val="clear" w:color="auto" w:fill="FFFFFF"/>
        </w:rPr>
        <w:t xml:space="preserve">9) </w:t>
      </w:r>
      <w:r w:rsidRPr="00EF2506">
        <w:t xml:space="preserve">хранит уведомления и протоколы заседаний </w:t>
      </w:r>
      <w:r>
        <w:rPr>
          <w:color w:val="000000"/>
        </w:rPr>
        <w:t>конкурс</w:t>
      </w:r>
      <w:r w:rsidRPr="00EF2506">
        <w:rPr>
          <w:color w:val="000000"/>
        </w:rPr>
        <w:t>ной комиссии;</w:t>
      </w:r>
    </w:p>
    <w:p w:rsidR="001C7A75" w:rsidRPr="008506F7" w:rsidRDefault="001C7A75" w:rsidP="008506F7">
      <w:pPr>
        <w:widowControl w:val="0"/>
        <w:autoSpaceDE w:val="0"/>
        <w:autoSpaceDN w:val="0"/>
        <w:adjustRightInd w:val="0"/>
        <w:ind w:firstLine="709"/>
        <w:jc w:val="both"/>
        <w:rPr>
          <w:shd w:val="clear" w:color="auto" w:fill="FFFFFF"/>
        </w:rPr>
      </w:pPr>
      <w:r>
        <w:t>10</w:t>
      </w:r>
      <w:r w:rsidRPr="00EF2506">
        <w:t>) совершает иные действия, предусмотренные гражданским законодательством Российской Федерации, н</w:t>
      </w:r>
      <w:r>
        <w:t>еобходимые для проведения конкурса</w:t>
      </w:r>
      <w:r w:rsidRPr="00EF2506">
        <w:t>.</w:t>
      </w:r>
    </w:p>
    <w:p w:rsidR="001C7A75" w:rsidRPr="001D12E0" w:rsidRDefault="001C7A75" w:rsidP="00A8671D">
      <w:pPr>
        <w:ind w:firstLine="709"/>
        <w:jc w:val="both"/>
      </w:pPr>
      <w:r w:rsidRPr="001D12E0">
        <w:lastRenderedPageBreak/>
        <w:t xml:space="preserve">1.4. </w:t>
      </w:r>
      <w:r w:rsidRPr="001D12E0">
        <w:rPr>
          <w:b/>
        </w:rPr>
        <w:t>Предмет торгов</w:t>
      </w:r>
      <w:r w:rsidRPr="001D12E0">
        <w:t xml:space="preserve">: проведение конкурса </w:t>
      </w:r>
      <w:r w:rsidRPr="00137699">
        <w:t xml:space="preserve">на </w:t>
      </w:r>
      <w:r>
        <w:t>выполнение работ по</w:t>
      </w:r>
      <w:r w:rsidRPr="00DA51C3">
        <w:t xml:space="preserve"> благоустройств</w:t>
      </w:r>
      <w:r>
        <w:t>у</w:t>
      </w:r>
      <w:r w:rsidRPr="00DA51C3">
        <w:t xml:space="preserve"> дворовых территорий многоквартирных домов в городе Челябинске</w:t>
      </w:r>
      <w:r w:rsidRPr="001D12E0">
        <w:t>.</w:t>
      </w:r>
    </w:p>
    <w:p w:rsidR="001C7A75" w:rsidRDefault="001C7A75" w:rsidP="00A8671D">
      <w:pPr>
        <w:ind w:firstLine="709"/>
        <w:jc w:val="both"/>
        <w:rPr>
          <w:bCs/>
        </w:rPr>
      </w:pPr>
      <w:r w:rsidRPr="001D12E0">
        <w:t>1.5.</w:t>
      </w:r>
      <w:r w:rsidRPr="0065466C">
        <w:rPr>
          <w:b/>
        </w:rPr>
        <w:t>Объект закупки:</w:t>
      </w:r>
      <w:r>
        <w:rPr>
          <w:b/>
        </w:rPr>
        <w:t xml:space="preserve"> </w:t>
      </w:r>
      <w:r>
        <w:t>выполнение работ по</w:t>
      </w:r>
      <w:r w:rsidRPr="00DA51C3">
        <w:t xml:space="preserve"> благоустройств</w:t>
      </w:r>
      <w:r>
        <w:t>у</w:t>
      </w:r>
      <w:r w:rsidRPr="00DA51C3">
        <w:t xml:space="preserve"> дворовых территорий многоквартирных домов в городе Челябинске</w:t>
      </w:r>
      <w:r>
        <w:t>(согласно</w:t>
      </w:r>
      <w:r w:rsidRPr="0065466C">
        <w:rPr>
          <w:bCs/>
        </w:rPr>
        <w:t xml:space="preserve"> таблице №1</w:t>
      </w:r>
      <w:r>
        <w:rPr>
          <w:bCs/>
        </w:rPr>
        <w:t>)</w:t>
      </w:r>
      <w:r w:rsidRPr="0065466C">
        <w:rPr>
          <w:bCs/>
        </w:rPr>
        <w:t>.</w:t>
      </w:r>
    </w:p>
    <w:p w:rsidR="001C7A75" w:rsidRDefault="001C7A75" w:rsidP="00C24929">
      <w:pPr>
        <w:ind w:firstLine="709"/>
        <w:jc w:val="both"/>
      </w:pPr>
      <w:r>
        <w:rPr>
          <w:bCs/>
        </w:rPr>
        <w:t xml:space="preserve">1.6. </w:t>
      </w:r>
      <w:r>
        <w:rPr>
          <w:b/>
        </w:rPr>
        <w:t>Срок на выполнение работ по благоустройству дворовых территорий многоквартирных домов в городе Челябинске:</w:t>
      </w:r>
      <w:r>
        <w:t xml:space="preserve"> определяется значением критерия конкурса, приведённого в таблице №2 Конкурсной документации и срока окончания работ указанного в таблице №1 приложения к информационной карте.</w:t>
      </w:r>
    </w:p>
    <w:p w:rsidR="001C7A75" w:rsidRDefault="001C7A75" w:rsidP="00C24929">
      <w:pPr>
        <w:pStyle w:val="afffa"/>
        <w:ind w:firstLine="709"/>
        <w:jc w:val="both"/>
        <w:rPr>
          <w:rFonts w:ascii="Times New Roman" w:hAnsi="Times New Roman" w:cs="Times New Roman"/>
          <w:b/>
          <w:bCs/>
          <w:sz w:val="24"/>
          <w:szCs w:val="24"/>
        </w:rPr>
      </w:pPr>
      <w:r>
        <w:rPr>
          <w:rFonts w:ascii="Times New Roman" w:hAnsi="Times New Roman" w:cs="Times New Roman"/>
          <w:bCs/>
          <w:sz w:val="24"/>
          <w:szCs w:val="24"/>
        </w:rPr>
        <w:t>1.7.</w:t>
      </w:r>
      <w:r>
        <w:rPr>
          <w:rFonts w:ascii="Times New Roman" w:hAnsi="Times New Roman" w:cs="Times New Roman"/>
          <w:b/>
          <w:sz w:val="24"/>
          <w:szCs w:val="24"/>
        </w:rPr>
        <w:t xml:space="preserve">Начальная (максимальная) цена Договора на </w:t>
      </w:r>
      <w:r>
        <w:rPr>
          <w:rFonts w:ascii="Times New Roman" w:hAnsi="Times New Roman" w:cs="Times New Roman"/>
          <w:sz w:val="24"/>
          <w:szCs w:val="24"/>
        </w:rPr>
        <w:t xml:space="preserve"> выполнение работ по благоустройству дворовых территорий многоквартирных домов в городе Челябинске</w:t>
      </w:r>
      <w:r>
        <w:rPr>
          <w:rFonts w:ascii="Times New Roman" w:hAnsi="Times New Roman" w:cs="Times New Roman"/>
          <w:b/>
          <w:sz w:val="24"/>
          <w:szCs w:val="24"/>
        </w:rPr>
        <w:t xml:space="preserve">: </w:t>
      </w:r>
      <w:r>
        <w:rPr>
          <w:rFonts w:ascii="Times New Roman" w:hAnsi="Times New Roman" w:cs="Times New Roman"/>
          <w:sz w:val="24"/>
          <w:szCs w:val="24"/>
        </w:rPr>
        <w:t>указана в таблице №1 приложения к информационной карте.</w:t>
      </w:r>
    </w:p>
    <w:p w:rsidR="001C7A75" w:rsidRPr="00A32773" w:rsidRDefault="001C7A75" w:rsidP="00A8671D">
      <w:pPr>
        <w:pStyle w:val="afffa"/>
        <w:ind w:firstLine="709"/>
        <w:jc w:val="both"/>
        <w:rPr>
          <w:rFonts w:ascii="Times New Roman" w:hAnsi="Times New Roman" w:cs="Times New Roman"/>
          <w:b/>
          <w:bCs/>
          <w:sz w:val="24"/>
          <w:szCs w:val="24"/>
        </w:rPr>
      </w:pPr>
      <w:r w:rsidRPr="00004A09">
        <w:rPr>
          <w:rFonts w:ascii="Times New Roman" w:hAnsi="Times New Roman" w:cs="Times New Roman"/>
          <w:sz w:val="24"/>
          <w:szCs w:val="24"/>
        </w:rPr>
        <w:t>1.8</w:t>
      </w:r>
      <w:r w:rsidR="00A66A6B">
        <w:rPr>
          <w:rFonts w:ascii="Times New Roman" w:hAnsi="Times New Roman" w:cs="Times New Roman"/>
          <w:sz w:val="24"/>
          <w:szCs w:val="24"/>
        </w:rPr>
        <w:t xml:space="preserve"> </w:t>
      </w:r>
      <w:r w:rsidRPr="00A32773">
        <w:rPr>
          <w:rFonts w:ascii="Times New Roman" w:hAnsi="Times New Roman" w:cs="Times New Roman"/>
          <w:b/>
          <w:sz w:val="24"/>
          <w:szCs w:val="24"/>
        </w:rPr>
        <w:t>Размер обеспечения конкурсной заявки</w:t>
      </w:r>
      <w:r>
        <w:rPr>
          <w:rFonts w:ascii="Times New Roman" w:hAnsi="Times New Roman" w:cs="Times New Roman"/>
          <w:b/>
          <w:sz w:val="24"/>
          <w:szCs w:val="24"/>
        </w:rPr>
        <w:t xml:space="preserve"> -</w:t>
      </w:r>
      <w:r w:rsidRPr="00E76439">
        <w:rPr>
          <w:rFonts w:ascii="Times New Roman" w:hAnsi="Times New Roman" w:cs="Times New Roman"/>
          <w:sz w:val="24"/>
          <w:szCs w:val="24"/>
        </w:rPr>
        <w:t xml:space="preserve">указан в </w:t>
      </w:r>
      <w:r>
        <w:rPr>
          <w:rFonts w:ascii="Times New Roman" w:hAnsi="Times New Roman" w:cs="Times New Roman"/>
          <w:sz w:val="24"/>
          <w:szCs w:val="24"/>
        </w:rPr>
        <w:t>информационной карте</w:t>
      </w:r>
      <w:r w:rsidRPr="00E76439">
        <w:rPr>
          <w:rFonts w:ascii="Times New Roman" w:hAnsi="Times New Roman" w:cs="Times New Roman"/>
          <w:sz w:val="24"/>
          <w:szCs w:val="24"/>
        </w:rPr>
        <w:t>.</w:t>
      </w:r>
    </w:p>
    <w:p w:rsidR="001C7A75" w:rsidRPr="00AA1948" w:rsidRDefault="001C7A75" w:rsidP="00A8671D">
      <w:pPr>
        <w:pStyle w:val="ConsNormal"/>
        <w:widowControl/>
        <w:snapToGrid w:val="0"/>
        <w:ind w:firstLine="709"/>
        <w:jc w:val="both"/>
        <w:rPr>
          <w:rFonts w:ascii="Times New Roman" w:hAnsi="Times New Roman"/>
          <w:sz w:val="24"/>
          <w:szCs w:val="24"/>
        </w:rPr>
      </w:pPr>
      <w:r w:rsidRPr="00AA1948">
        <w:rPr>
          <w:rFonts w:ascii="Times New Roman" w:hAnsi="Times New Roman"/>
          <w:sz w:val="24"/>
          <w:szCs w:val="24"/>
        </w:rPr>
        <w:t xml:space="preserve">1.9. </w:t>
      </w:r>
      <w:r w:rsidRPr="00AA1948">
        <w:rPr>
          <w:rFonts w:ascii="Times New Roman" w:hAnsi="Times New Roman"/>
          <w:b/>
          <w:sz w:val="24"/>
          <w:szCs w:val="24"/>
        </w:rPr>
        <w:t>Конкурсная комиссия</w:t>
      </w:r>
      <w:r>
        <w:rPr>
          <w:rFonts w:ascii="Times New Roman" w:hAnsi="Times New Roman"/>
          <w:sz w:val="24"/>
          <w:szCs w:val="24"/>
        </w:rPr>
        <w:t>: проведение конкурса</w:t>
      </w:r>
      <w:r w:rsidRPr="00AA1948">
        <w:rPr>
          <w:rFonts w:ascii="Times New Roman" w:hAnsi="Times New Roman"/>
          <w:sz w:val="24"/>
          <w:szCs w:val="24"/>
        </w:rPr>
        <w:t xml:space="preserve"> осуществляет конкурсная комиссия по выбору подрядных организаций для выполнения работ по благоустройству дворовых территорий многоквартирных домов в городе Челябинске(далее именуется – конкурсная комиссия), сформированная приказом Обществ</w:t>
      </w:r>
      <w:r>
        <w:rPr>
          <w:rFonts w:ascii="Times New Roman" w:hAnsi="Times New Roman"/>
          <w:sz w:val="24"/>
          <w:szCs w:val="24"/>
        </w:rPr>
        <w:t>а с ограниченной ответственностью «</w:t>
      </w:r>
      <w:r w:rsidRPr="00AA1948">
        <w:rPr>
          <w:rFonts w:ascii="Times New Roman" w:hAnsi="Times New Roman"/>
          <w:sz w:val="24"/>
          <w:szCs w:val="24"/>
        </w:rPr>
        <w:t>»</w:t>
      </w:r>
      <w:r>
        <w:rPr>
          <w:rFonts w:ascii="Times New Roman" w:hAnsi="Times New Roman"/>
          <w:sz w:val="24"/>
          <w:szCs w:val="24"/>
        </w:rPr>
        <w:t>.</w:t>
      </w:r>
    </w:p>
    <w:p w:rsidR="001C7A75" w:rsidRPr="001D12E0" w:rsidRDefault="001C7A75" w:rsidP="00A8671D">
      <w:pPr>
        <w:ind w:firstLine="709"/>
        <w:jc w:val="both"/>
      </w:pPr>
      <w:r w:rsidRPr="001D12E0">
        <w:t>1.</w:t>
      </w:r>
      <w:r>
        <w:t>9</w:t>
      </w:r>
      <w:r w:rsidRPr="001D12E0">
        <w:t>.1. Конкурсная комиссия состоит из председателя конкурсной комиссии, заместителя председателя конкурсной комиссии, членов конкурсной комиссии и секретаря.</w:t>
      </w:r>
    </w:p>
    <w:p w:rsidR="001C7A75" w:rsidRPr="001D12E0" w:rsidRDefault="001C7A75" w:rsidP="00A8671D">
      <w:pPr>
        <w:ind w:firstLine="709"/>
        <w:jc w:val="both"/>
      </w:pPr>
      <w:r w:rsidRPr="001D12E0">
        <w:t>1.</w:t>
      </w:r>
      <w:r>
        <w:t>9</w:t>
      </w:r>
      <w:r w:rsidRPr="001D12E0">
        <w:t>.2. Члены конкурсной комиссии участвуют в ее работе на основании приказа.</w:t>
      </w:r>
    </w:p>
    <w:p w:rsidR="001C7A75" w:rsidRPr="001D12E0" w:rsidRDefault="001C7A75" w:rsidP="00A8671D">
      <w:pPr>
        <w:ind w:firstLine="709"/>
        <w:jc w:val="both"/>
      </w:pPr>
      <w:r w:rsidRPr="001D12E0">
        <w:t>1.</w:t>
      </w:r>
      <w:r>
        <w:t>9</w:t>
      </w:r>
      <w:r w:rsidRPr="001D12E0">
        <w:t>.3. Секретарь конкурсной комиссии осуществляет следующие функции:</w:t>
      </w:r>
    </w:p>
    <w:p w:rsidR="001C7A75" w:rsidRPr="001D12E0" w:rsidRDefault="001C7A75" w:rsidP="00A8671D">
      <w:pPr>
        <w:shd w:val="clear" w:color="auto" w:fill="FFFFFF"/>
        <w:tabs>
          <w:tab w:val="left" w:pos="1666"/>
        </w:tabs>
        <w:ind w:firstLine="709"/>
        <w:jc w:val="both"/>
      </w:pPr>
      <w:r w:rsidRPr="001D12E0">
        <w:t>1) организует подготовку и размещение извещений о проведении торгов (или об отказе в их проведении), изменений</w:t>
      </w:r>
      <w:r w:rsidR="00717ED1" w:rsidRPr="00717ED1">
        <w:t xml:space="preserve"> </w:t>
      </w:r>
      <w:r w:rsidRPr="001D12E0">
        <w:t>в извещения о проведении торгов и итогах проведения торгов на официальном сайте</w:t>
      </w:r>
      <w:r w:rsidR="00717ED1" w:rsidRPr="00717ED1">
        <w:t xml:space="preserve"> </w:t>
      </w:r>
      <w:r>
        <w:t>З</w:t>
      </w:r>
      <w:r w:rsidRPr="001D12E0">
        <w:t>аказчика в информационно-телекоммуникационной сети Интернет;</w:t>
      </w:r>
    </w:p>
    <w:p w:rsidR="001C7A75" w:rsidRPr="001D12E0" w:rsidRDefault="001C7A75" w:rsidP="00A8671D">
      <w:pPr>
        <w:ind w:firstLine="709"/>
        <w:jc w:val="both"/>
      </w:pPr>
      <w:r w:rsidRPr="001D12E0">
        <w:t>2) принимает от претендентов заявки на участие в торгах (далее именуются – заявки) и прилагаемые к ним документы по составленной описи в запечатанных конвертах;</w:t>
      </w:r>
    </w:p>
    <w:p w:rsidR="001C7A75" w:rsidRPr="001D12E0" w:rsidRDefault="001C7A75" w:rsidP="00A8671D">
      <w:pPr>
        <w:ind w:firstLine="709"/>
        <w:jc w:val="both"/>
      </w:pPr>
      <w:r w:rsidRPr="001D12E0">
        <w:t>3) ведет учет поступивших от претендентов запечатанных конвертов по мере их поступления в журнале регистрации приема заявок и обеспечивает их хранение;</w:t>
      </w:r>
    </w:p>
    <w:p w:rsidR="001C7A75" w:rsidRPr="001D12E0" w:rsidRDefault="001C7A75" w:rsidP="00A8671D">
      <w:pPr>
        <w:ind w:firstLine="709"/>
        <w:jc w:val="both"/>
      </w:pPr>
      <w:r w:rsidRPr="001D12E0">
        <w:t>4) принимает меры по обеспечению целости представленных конвертов до момента их вскрытия;</w:t>
      </w:r>
    </w:p>
    <w:p w:rsidR="001C7A75" w:rsidRPr="001D12E0" w:rsidRDefault="001C7A75" w:rsidP="00A8671D">
      <w:pPr>
        <w:ind w:firstLine="709"/>
        <w:jc w:val="both"/>
      </w:pPr>
      <w:r w:rsidRPr="001D12E0">
        <w:t>5) обеспечивает уведомление всех членов конкурсной комиссии, претендентов о месте, дате и времени проведения заседаний конкурсной комиссии;</w:t>
      </w:r>
    </w:p>
    <w:p w:rsidR="001C7A75" w:rsidRPr="001D12E0" w:rsidRDefault="001C7A75" w:rsidP="00A8671D">
      <w:pPr>
        <w:ind w:firstLine="709"/>
        <w:jc w:val="both"/>
      </w:pPr>
      <w:r w:rsidRPr="001D12E0">
        <w:t xml:space="preserve">6) оформляет протоколы заседаний </w:t>
      </w:r>
      <w:r w:rsidRPr="001D12E0">
        <w:rPr>
          <w:color w:val="000000"/>
        </w:rPr>
        <w:t>конкурсной комиссии</w:t>
      </w:r>
      <w:r w:rsidRPr="001D12E0">
        <w:t>;</w:t>
      </w:r>
    </w:p>
    <w:p w:rsidR="001C7A75" w:rsidRPr="001D12E0" w:rsidRDefault="001C7A75" w:rsidP="00A8671D">
      <w:pPr>
        <w:ind w:firstLine="709"/>
        <w:jc w:val="both"/>
      </w:pPr>
      <w:r w:rsidRPr="001D12E0">
        <w:t xml:space="preserve">7) обеспечивает уведомление претендентов, признанных участниками торгов, претендентов, не допущенных к участию в конкурсе, и победителя торгов. </w:t>
      </w:r>
    </w:p>
    <w:p w:rsidR="001C7A75" w:rsidRPr="001D12E0" w:rsidRDefault="001C7A75" w:rsidP="00A8671D">
      <w:pPr>
        <w:pStyle w:val="afffa"/>
        <w:ind w:firstLine="709"/>
        <w:jc w:val="both"/>
        <w:rPr>
          <w:rFonts w:ascii="Times New Roman" w:hAnsi="Times New Roman" w:cs="Times New Roman"/>
          <w:sz w:val="24"/>
          <w:szCs w:val="24"/>
        </w:rPr>
      </w:pPr>
      <w:r w:rsidRPr="001D12E0">
        <w:rPr>
          <w:rFonts w:ascii="Times New Roman" w:hAnsi="Times New Roman" w:cs="Times New Roman"/>
          <w:sz w:val="24"/>
          <w:szCs w:val="24"/>
        </w:rPr>
        <w:t>1.</w:t>
      </w:r>
      <w:r>
        <w:rPr>
          <w:rFonts w:ascii="Times New Roman" w:hAnsi="Times New Roman" w:cs="Times New Roman"/>
          <w:sz w:val="24"/>
          <w:szCs w:val="24"/>
        </w:rPr>
        <w:t>9</w:t>
      </w:r>
      <w:r w:rsidRPr="001D12E0">
        <w:rPr>
          <w:rFonts w:ascii="Times New Roman" w:hAnsi="Times New Roman" w:cs="Times New Roman"/>
          <w:sz w:val="24"/>
          <w:szCs w:val="24"/>
        </w:rPr>
        <w:t xml:space="preserve">.4. Заседание конкурсной комиссии проводит председатель конкурсной комиссии, а в случае его отсутствия – заместитель председателя конкурсной комиссии. </w:t>
      </w:r>
    </w:p>
    <w:p w:rsidR="001C7A75" w:rsidRPr="001D12E0" w:rsidRDefault="001C7A75" w:rsidP="00A8671D">
      <w:pPr>
        <w:pStyle w:val="afffa"/>
        <w:ind w:firstLine="709"/>
        <w:jc w:val="both"/>
        <w:rPr>
          <w:rFonts w:ascii="Times New Roman" w:hAnsi="Times New Roman" w:cs="Times New Roman"/>
          <w:sz w:val="24"/>
          <w:szCs w:val="24"/>
        </w:rPr>
      </w:pPr>
      <w:r w:rsidRPr="001D12E0">
        <w:rPr>
          <w:rFonts w:ascii="Times New Roman" w:hAnsi="Times New Roman" w:cs="Times New Roman"/>
          <w:sz w:val="24"/>
          <w:szCs w:val="24"/>
        </w:rPr>
        <w:t>Заседания конкурсной комиссии являются правомочными при присутствии не менее двух третей от общего числа ее членов.</w:t>
      </w:r>
    </w:p>
    <w:p w:rsidR="001C7A75" w:rsidRPr="001D12E0" w:rsidRDefault="001C7A75" w:rsidP="00A8671D">
      <w:pPr>
        <w:widowControl w:val="0"/>
        <w:autoSpaceDE w:val="0"/>
        <w:autoSpaceDN w:val="0"/>
        <w:adjustRightInd w:val="0"/>
        <w:ind w:firstLine="709"/>
        <w:jc w:val="both"/>
      </w:pPr>
      <w:r w:rsidRPr="001D12E0">
        <w:t>1.</w:t>
      </w:r>
      <w:r>
        <w:t>9</w:t>
      </w:r>
      <w:r w:rsidRPr="001D12E0">
        <w:t xml:space="preserve">.5.Решения конкурсной комиссии о допуске к участию в торгах, об отказе в допуске к участию в торгах и об определении победителя торгов принимаются простым большинством голосов. При равенстве голосов правом решающего голоса обладает председатель конкурсной комиссии. </w:t>
      </w:r>
    </w:p>
    <w:p w:rsidR="001C7A75" w:rsidRPr="001D12E0" w:rsidRDefault="001C7A75" w:rsidP="00A8671D">
      <w:pPr>
        <w:ind w:firstLine="709"/>
        <w:jc w:val="both"/>
      </w:pPr>
      <w:r w:rsidRPr="001D12E0">
        <w:t>1.</w:t>
      </w:r>
      <w:r>
        <w:t>9</w:t>
      </w:r>
      <w:r w:rsidRPr="001D12E0">
        <w:t>.6.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1C7A75" w:rsidRPr="001D12E0" w:rsidRDefault="001C7A75" w:rsidP="00A8671D">
      <w:pPr>
        <w:ind w:firstLine="709"/>
        <w:jc w:val="both"/>
      </w:pPr>
      <w:r w:rsidRPr="001D12E0">
        <w:t>1.</w:t>
      </w:r>
      <w:r>
        <w:t>9</w:t>
      </w:r>
      <w:r w:rsidRPr="001D12E0">
        <w:t>.7. Информация о вскрытии конвертов с заявками на участие в торгах заносится конкурсной комиссией в протокол вскрытия конвертов заявок на участие в торгах.</w:t>
      </w:r>
    </w:p>
    <w:p w:rsidR="001C7A75" w:rsidRPr="001D12E0" w:rsidRDefault="001C7A75" w:rsidP="00A8671D">
      <w:pPr>
        <w:ind w:firstLine="709"/>
        <w:jc w:val="both"/>
      </w:pPr>
      <w:r w:rsidRPr="001D12E0">
        <w:t>1.</w:t>
      </w:r>
      <w:r>
        <w:t>9</w:t>
      </w:r>
      <w:r w:rsidRPr="001D12E0">
        <w:t xml:space="preserve">.8. Решения конкурсной комиссии о допуске к участию в торгах, об отказе в допуске к участию в торгах и об определении победителя конкурса заносятся в протокол вскрытия заявок на участие в торгах, который подписывается всеми членами конкурсной комиссии. </w:t>
      </w:r>
    </w:p>
    <w:p w:rsidR="001C7A75" w:rsidRPr="001D12E0" w:rsidRDefault="001C7A75" w:rsidP="00A8671D">
      <w:pPr>
        <w:ind w:firstLine="709"/>
        <w:jc w:val="both"/>
      </w:pPr>
      <w:r w:rsidRPr="001D12E0">
        <w:t>1.</w:t>
      </w:r>
      <w:r>
        <w:t>9</w:t>
      </w:r>
      <w:r w:rsidRPr="001D12E0">
        <w:t>.9. Конкурсная комиссия при подготовке и проведении торгов осуществляет следующие функции:</w:t>
      </w:r>
    </w:p>
    <w:p w:rsidR="001C7A75" w:rsidRPr="001D12E0" w:rsidRDefault="001C7A75" w:rsidP="00A8671D">
      <w:pPr>
        <w:ind w:firstLine="709"/>
        <w:jc w:val="both"/>
      </w:pPr>
      <w:r w:rsidRPr="001D12E0">
        <w:lastRenderedPageBreak/>
        <w:t xml:space="preserve">1) производит вскрытие конвертов с заявками на участие в торгах; </w:t>
      </w:r>
    </w:p>
    <w:p w:rsidR="001C7A75" w:rsidRPr="001D12E0" w:rsidRDefault="001C7A75" w:rsidP="00A8671D">
      <w:pPr>
        <w:ind w:firstLine="709"/>
        <w:jc w:val="both"/>
      </w:pPr>
      <w:r w:rsidRPr="001D12E0">
        <w:t>2) проверяет правильность оформления представленных претендентами документов и определяет их соответствие условиям Конкурсной документации и перечню, опубликованному в извещении о проведении торгов;</w:t>
      </w:r>
    </w:p>
    <w:p w:rsidR="001C7A75" w:rsidRPr="001D12E0" w:rsidRDefault="001C7A75" w:rsidP="00A8671D">
      <w:pPr>
        <w:widowControl w:val="0"/>
        <w:autoSpaceDE w:val="0"/>
        <w:autoSpaceDN w:val="0"/>
        <w:adjustRightInd w:val="0"/>
        <w:ind w:firstLine="709"/>
        <w:jc w:val="both"/>
      </w:pPr>
      <w:r w:rsidRPr="001D12E0">
        <w:t>3) принимает решение о признании претендентов участниками торгов или об отказе в допуске к участию в торгах по основаниям, установленным Конкурсной документацией;</w:t>
      </w:r>
    </w:p>
    <w:p w:rsidR="001C7A75" w:rsidRPr="001D12E0" w:rsidRDefault="001C7A75" w:rsidP="00A8671D">
      <w:pPr>
        <w:ind w:firstLine="709"/>
        <w:jc w:val="both"/>
      </w:pPr>
      <w:r w:rsidRPr="001D12E0">
        <w:t>4) производит рассмотрение и сопоставление поступивших заявок и документов;</w:t>
      </w:r>
    </w:p>
    <w:p w:rsidR="001C7A75" w:rsidRPr="001D12E0" w:rsidRDefault="001C7A75" w:rsidP="00A8671D">
      <w:pPr>
        <w:ind w:firstLine="709"/>
        <w:jc w:val="both"/>
      </w:pPr>
      <w:r w:rsidRPr="001D12E0">
        <w:t>5) определяет победителя торгов.</w:t>
      </w:r>
    </w:p>
    <w:p w:rsidR="001C7A75" w:rsidRPr="001D12E0" w:rsidRDefault="001C7A75" w:rsidP="00151E35">
      <w:pPr>
        <w:tabs>
          <w:tab w:val="left" w:pos="0"/>
          <w:tab w:val="left" w:pos="4820"/>
        </w:tabs>
        <w:suppressAutoHyphens/>
      </w:pPr>
    </w:p>
    <w:p w:rsidR="001C7A75" w:rsidRPr="001D12E0" w:rsidRDefault="001C7A75" w:rsidP="00151E35">
      <w:pPr>
        <w:tabs>
          <w:tab w:val="left" w:pos="0"/>
          <w:tab w:val="left" w:pos="4820"/>
        </w:tabs>
        <w:suppressAutoHyphens/>
        <w:jc w:val="center"/>
        <w:rPr>
          <w:b/>
          <w:bCs/>
        </w:rPr>
      </w:pPr>
      <w:r w:rsidRPr="001D12E0">
        <w:rPr>
          <w:b/>
          <w:bCs/>
        </w:rPr>
        <w:t>2. Извещение о проведении торгов</w:t>
      </w:r>
    </w:p>
    <w:p w:rsidR="001C7A75" w:rsidRPr="001D12E0" w:rsidRDefault="001C7A75" w:rsidP="008506F7">
      <w:pPr>
        <w:autoSpaceDE w:val="0"/>
        <w:autoSpaceDN w:val="0"/>
        <w:adjustRightInd w:val="0"/>
        <w:ind w:firstLine="709"/>
        <w:jc w:val="both"/>
      </w:pPr>
      <w:r w:rsidRPr="001D12E0">
        <w:t>2.1. </w:t>
      </w:r>
      <w:r w:rsidR="000B748B">
        <w:t>Извещение о проведении конкурса</w:t>
      </w:r>
      <w:r w:rsidRPr="00170D1E">
        <w:t xml:space="preserve"> Заказчик размещает в сети Интернет на сайте </w:t>
      </w:r>
      <w:r>
        <w:rPr>
          <w:b/>
          <w:sz w:val="22"/>
          <w:szCs w:val="22"/>
          <w:lang w:val="en-US"/>
        </w:rPr>
        <w:t>www</w:t>
      </w:r>
      <w:r w:rsidRPr="00CE1B60">
        <w:rPr>
          <w:b/>
          <w:sz w:val="22"/>
          <w:szCs w:val="22"/>
        </w:rPr>
        <w:t>.</w:t>
      </w:r>
      <w:proofErr w:type="spellStart"/>
      <w:r>
        <w:rPr>
          <w:b/>
          <w:sz w:val="22"/>
          <w:szCs w:val="22"/>
          <w:lang w:val="en-US"/>
        </w:rPr>
        <w:t>uklr</w:t>
      </w:r>
      <w:proofErr w:type="spellEnd"/>
      <w:r>
        <w:rPr>
          <w:b/>
          <w:sz w:val="22"/>
          <w:szCs w:val="22"/>
        </w:rPr>
        <w:t>-</w:t>
      </w:r>
      <w:r w:rsidR="00B0009E">
        <w:rPr>
          <w:b/>
          <w:sz w:val="22"/>
          <w:szCs w:val="22"/>
        </w:rPr>
        <w:t>7</w:t>
      </w:r>
      <w:r w:rsidRPr="00CE1B60">
        <w:rPr>
          <w:b/>
          <w:sz w:val="22"/>
          <w:szCs w:val="22"/>
        </w:rPr>
        <w:t>.</w:t>
      </w:r>
      <w:proofErr w:type="spellStart"/>
      <w:r>
        <w:rPr>
          <w:b/>
          <w:sz w:val="22"/>
          <w:szCs w:val="22"/>
          <w:lang w:val="en-US"/>
        </w:rPr>
        <w:t>ru</w:t>
      </w:r>
      <w:proofErr w:type="spellEnd"/>
      <w:r w:rsidRPr="00170D1E">
        <w:t xml:space="preserve"> не менее</w:t>
      </w:r>
      <w:r w:rsidRPr="001D12E0">
        <w:t xml:space="preserve"> чем за </w:t>
      </w:r>
      <w:r>
        <w:t>7</w:t>
      </w:r>
      <w:r w:rsidRPr="001D12E0">
        <w:t xml:space="preserve"> (</w:t>
      </w:r>
      <w:r>
        <w:t>семь) дней до даты проведения конкурса</w:t>
      </w:r>
      <w:r w:rsidRPr="001D12E0">
        <w:t>.</w:t>
      </w:r>
    </w:p>
    <w:p w:rsidR="001C7A75" w:rsidRPr="001D12E0" w:rsidRDefault="001C7A75" w:rsidP="008506F7">
      <w:pPr>
        <w:widowControl w:val="0"/>
        <w:autoSpaceDE w:val="0"/>
        <w:autoSpaceDN w:val="0"/>
        <w:adjustRightInd w:val="0"/>
        <w:ind w:firstLine="709"/>
        <w:jc w:val="both"/>
      </w:pPr>
      <w:r w:rsidRPr="001D12E0">
        <w:t>2.2.</w:t>
      </w:r>
      <w:r>
        <w:t xml:space="preserve"> В извещении о проведении конкурса</w:t>
      </w:r>
      <w:r w:rsidRPr="001D12E0">
        <w:t xml:space="preserve"> указываются следующие сведения:</w:t>
      </w:r>
    </w:p>
    <w:p w:rsidR="001C7A75" w:rsidRPr="001D12E0" w:rsidRDefault="001C7A75" w:rsidP="008506F7">
      <w:pPr>
        <w:ind w:firstLine="709"/>
        <w:jc w:val="both"/>
      </w:pPr>
      <w:r w:rsidRPr="001D12E0">
        <w:rPr>
          <w:shd w:val="clear" w:color="auto" w:fill="FFFFFF"/>
        </w:rPr>
        <w:t>1</w:t>
      </w:r>
      <w:r w:rsidRPr="001D12E0">
        <w:t xml:space="preserve">) наименование </w:t>
      </w:r>
      <w:r>
        <w:t>З</w:t>
      </w:r>
      <w:r w:rsidRPr="001D12E0">
        <w:t>аказчика и его контактные данные;</w:t>
      </w:r>
    </w:p>
    <w:p w:rsidR="001C7A75" w:rsidRPr="001D12E0" w:rsidRDefault="00B47A6A" w:rsidP="008506F7">
      <w:pPr>
        <w:ind w:firstLine="709"/>
        <w:jc w:val="both"/>
      </w:pPr>
      <w:r>
        <w:t>2) основание проведения конкурса</w:t>
      </w:r>
      <w:r w:rsidR="001C7A75" w:rsidRPr="001D12E0">
        <w:t>;</w:t>
      </w:r>
    </w:p>
    <w:p w:rsidR="001C7A75" w:rsidRDefault="001C7A75" w:rsidP="008506F7">
      <w:pPr>
        <w:tabs>
          <w:tab w:val="left" w:pos="3068"/>
        </w:tabs>
        <w:ind w:firstLine="709"/>
        <w:jc w:val="both"/>
      </w:pPr>
      <w:r w:rsidRPr="001D12E0">
        <w:t>3) предмет торг</w:t>
      </w:r>
      <w:r>
        <w:t>ов;</w:t>
      </w:r>
    </w:p>
    <w:p w:rsidR="001C7A75" w:rsidRPr="001D12E0" w:rsidRDefault="001C7A75" w:rsidP="008506F7">
      <w:pPr>
        <w:tabs>
          <w:tab w:val="left" w:pos="3068"/>
        </w:tabs>
        <w:ind w:firstLine="709"/>
        <w:jc w:val="both"/>
      </w:pPr>
      <w:r>
        <w:t>4) с</w:t>
      </w:r>
      <w:r w:rsidRPr="00AA1948">
        <w:t>рок на выполнение работ по благоустройству дворовых территорий многоквартирных домов в городе Челябинске</w:t>
      </w:r>
      <w:r w:rsidRPr="001D12E0">
        <w:t>;</w:t>
      </w:r>
    </w:p>
    <w:p w:rsidR="001C7A75" w:rsidRPr="001D12E0" w:rsidRDefault="001C7A75" w:rsidP="008506F7">
      <w:pPr>
        <w:pStyle w:val="afffa"/>
        <w:ind w:firstLine="709"/>
        <w:jc w:val="both"/>
        <w:rPr>
          <w:rFonts w:ascii="Times New Roman" w:hAnsi="Times New Roman" w:cs="Times New Roman"/>
          <w:sz w:val="24"/>
          <w:szCs w:val="24"/>
        </w:rPr>
      </w:pPr>
      <w:r>
        <w:rPr>
          <w:rFonts w:ascii="Times New Roman" w:hAnsi="Times New Roman" w:cs="Times New Roman"/>
          <w:sz w:val="24"/>
          <w:szCs w:val="24"/>
        </w:rPr>
        <w:t>5) начальная максимальная</w:t>
      </w:r>
      <w:r w:rsidRPr="001D12E0">
        <w:rPr>
          <w:rFonts w:ascii="Times New Roman" w:hAnsi="Times New Roman" w:cs="Times New Roman"/>
          <w:sz w:val="24"/>
          <w:szCs w:val="24"/>
        </w:rPr>
        <w:t xml:space="preserve"> цена </w:t>
      </w:r>
      <w:r>
        <w:rPr>
          <w:rFonts w:ascii="Times New Roman" w:hAnsi="Times New Roman" w:cs="Times New Roman"/>
          <w:sz w:val="24"/>
          <w:szCs w:val="24"/>
        </w:rPr>
        <w:t>Договор</w:t>
      </w:r>
      <w:r w:rsidRPr="001D12E0">
        <w:rPr>
          <w:rFonts w:ascii="Times New Roman" w:hAnsi="Times New Roman" w:cs="Times New Roman"/>
          <w:sz w:val="24"/>
          <w:szCs w:val="24"/>
        </w:rPr>
        <w:t xml:space="preserve">а </w:t>
      </w:r>
      <w:r w:rsidRPr="008901FE">
        <w:rPr>
          <w:rFonts w:ascii="Times New Roman" w:hAnsi="Times New Roman" w:cs="Times New Roman"/>
          <w:sz w:val="24"/>
          <w:szCs w:val="24"/>
        </w:rPr>
        <w:t>на выполнение работ по благоустройству дворовых территорий многоквартирных домов в городе Челябинске</w:t>
      </w:r>
      <w:r w:rsidRPr="001D12E0">
        <w:rPr>
          <w:rFonts w:ascii="Times New Roman" w:hAnsi="Times New Roman" w:cs="Times New Roman"/>
          <w:sz w:val="24"/>
          <w:szCs w:val="24"/>
        </w:rPr>
        <w:t xml:space="preserve">(далее именуется </w:t>
      </w:r>
      <w:r>
        <w:rPr>
          <w:rFonts w:ascii="Times New Roman" w:hAnsi="Times New Roman" w:cs="Times New Roman"/>
          <w:sz w:val="24"/>
          <w:szCs w:val="24"/>
        </w:rPr>
        <w:t>–</w:t>
      </w:r>
      <w:r w:rsidRPr="001D12E0">
        <w:rPr>
          <w:rFonts w:ascii="Times New Roman" w:hAnsi="Times New Roman" w:cs="Times New Roman"/>
          <w:sz w:val="24"/>
          <w:szCs w:val="24"/>
        </w:rPr>
        <w:t xml:space="preserve"> начальная</w:t>
      </w:r>
      <w:r>
        <w:rPr>
          <w:rFonts w:ascii="Times New Roman" w:hAnsi="Times New Roman" w:cs="Times New Roman"/>
          <w:sz w:val="24"/>
          <w:szCs w:val="24"/>
        </w:rPr>
        <w:t xml:space="preserve"> максимальная</w:t>
      </w:r>
      <w:r w:rsidRPr="001D12E0">
        <w:rPr>
          <w:rFonts w:ascii="Times New Roman" w:hAnsi="Times New Roman" w:cs="Times New Roman"/>
          <w:sz w:val="24"/>
          <w:szCs w:val="24"/>
        </w:rPr>
        <w:t xml:space="preserve"> цена </w:t>
      </w:r>
      <w:r>
        <w:rPr>
          <w:rFonts w:ascii="Times New Roman" w:hAnsi="Times New Roman" w:cs="Times New Roman"/>
          <w:sz w:val="24"/>
          <w:szCs w:val="24"/>
        </w:rPr>
        <w:t>Договор</w:t>
      </w:r>
      <w:r w:rsidRPr="001D12E0">
        <w:rPr>
          <w:rFonts w:ascii="Times New Roman" w:hAnsi="Times New Roman" w:cs="Times New Roman"/>
          <w:sz w:val="24"/>
          <w:szCs w:val="24"/>
        </w:rPr>
        <w:t>а);</w:t>
      </w:r>
    </w:p>
    <w:p w:rsidR="001C7A75" w:rsidRPr="001D12E0" w:rsidRDefault="001C7A75" w:rsidP="008506F7">
      <w:pPr>
        <w:widowControl w:val="0"/>
        <w:autoSpaceDE w:val="0"/>
        <w:autoSpaceDN w:val="0"/>
        <w:adjustRightInd w:val="0"/>
        <w:ind w:firstLine="709"/>
        <w:jc w:val="both"/>
      </w:pPr>
      <w:r w:rsidRPr="001D12E0">
        <w:t>6) место, порядок, даты начала и окончания подачи заявок на участие в торгах;</w:t>
      </w:r>
    </w:p>
    <w:p w:rsidR="001C7A75" w:rsidRPr="001D12E0" w:rsidRDefault="001C7A75" w:rsidP="008506F7">
      <w:pPr>
        <w:widowControl w:val="0"/>
        <w:autoSpaceDE w:val="0"/>
        <w:autoSpaceDN w:val="0"/>
        <w:adjustRightInd w:val="0"/>
        <w:ind w:firstLine="709"/>
        <w:jc w:val="both"/>
      </w:pPr>
      <w:r w:rsidRPr="001D12E0">
        <w:t>7) место, дату и время вскрытия конвертов с заявками и рассмотрения заявок;</w:t>
      </w:r>
    </w:p>
    <w:p w:rsidR="001C7A75" w:rsidRPr="001D12E0" w:rsidRDefault="001C7A75" w:rsidP="008506F7">
      <w:pPr>
        <w:widowControl w:val="0"/>
        <w:autoSpaceDE w:val="0"/>
        <w:autoSpaceDN w:val="0"/>
        <w:adjustRightInd w:val="0"/>
        <w:ind w:firstLine="709"/>
        <w:jc w:val="both"/>
      </w:pPr>
      <w:r w:rsidRPr="001D12E0">
        <w:t>8) место, дату и время оценки заявок и подведения итогов торгов;</w:t>
      </w:r>
    </w:p>
    <w:p w:rsidR="001C7A75" w:rsidRPr="00657ACE" w:rsidRDefault="001C7A75" w:rsidP="008506F7">
      <w:pPr>
        <w:widowControl w:val="0"/>
        <w:autoSpaceDE w:val="0"/>
        <w:autoSpaceDN w:val="0"/>
        <w:adjustRightInd w:val="0"/>
        <w:ind w:firstLine="709"/>
        <w:jc w:val="both"/>
      </w:pPr>
      <w:r>
        <w:rPr>
          <w:shd w:val="clear" w:color="auto" w:fill="FFFFFF"/>
        </w:rPr>
        <w:t>9</w:t>
      </w:r>
      <w:r w:rsidRPr="00657ACE">
        <w:rPr>
          <w:shd w:val="clear" w:color="auto" w:fill="FFFFFF"/>
        </w:rPr>
        <w:t>)</w:t>
      </w:r>
      <w:r w:rsidRPr="00657ACE">
        <w:t>требования, пр</w:t>
      </w:r>
      <w:r>
        <w:t>едъявляемые к участникам торгов</w:t>
      </w:r>
      <w:r w:rsidRPr="00657ACE">
        <w:t>;</w:t>
      </w:r>
    </w:p>
    <w:p w:rsidR="001C7A75" w:rsidRPr="00174EB2" w:rsidRDefault="001C7A75" w:rsidP="008506F7">
      <w:pPr>
        <w:ind w:firstLine="709"/>
        <w:jc w:val="both"/>
      </w:pPr>
      <w:r>
        <w:t>10</w:t>
      </w:r>
      <w:r w:rsidRPr="00657ACE">
        <w:t xml:space="preserve">) перечень </w:t>
      </w:r>
      <w:r w:rsidRPr="00174EB2">
        <w:t>документов, который должен быть представлен участниками торгов;</w:t>
      </w:r>
    </w:p>
    <w:p w:rsidR="001C7A75" w:rsidRPr="00174EB2" w:rsidRDefault="001C7A75" w:rsidP="008506F7">
      <w:pPr>
        <w:ind w:firstLine="709"/>
        <w:jc w:val="both"/>
      </w:pPr>
      <w:r w:rsidRPr="00174EB2">
        <w:t>1</w:t>
      </w:r>
      <w:r>
        <w:t>1</w:t>
      </w:r>
      <w:r w:rsidRPr="00174EB2">
        <w:t xml:space="preserve">) способы получения </w:t>
      </w:r>
      <w:r>
        <w:t>Конкурс</w:t>
      </w:r>
      <w:r w:rsidRPr="00174EB2">
        <w:t xml:space="preserve">ной документации, срок, место и порядок предоставления </w:t>
      </w:r>
      <w:r>
        <w:t>Конкурс</w:t>
      </w:r>
      <w:r w:rsidRPr="00174EB2">
        <w:t>ной документации</w:t>
      </w:r>
      <w:r>
        <w:t xml:space="preserve">, </w:t>
      </w:r>
      <w:r w:rsidRPr="00641FE3">
        <w:t>перечень документов, которые могут быть представлены участникам торгов, по их заявке;</w:t>
      </w:r>
    </w:p>
    <w:p w:rsidR="001C7A75" w:rsidRPr="00174EB2" w:rsidRDefault="001C7A75" w:rsidP="008506F7">
      <w:pPr>
        <w:ind w:firstLine="709"/>
        <w:jc w:val="both"/>
      </w:pPr>
      <w:r w:rsidRPr="00174EB2">
        <w:t>1</w:t>
      </w:r>
      <w:r>
        <w:t>2</w:t>
      </w:r>
      <w:r w:rsidRPr="00174EB2">
        <w:t xml:space="preserve">) срок отказа </w:t>
      </w:r>
      <w:r>
        <w:t>З</w:t>
      </w:r>
      <w:r w:rsidRPr="00174EB2">
        <w:t>аказчика от проведения торгов;</w:t>
      </w:r>
    </w:p>
    <w:p w:rsidR="001C7A75" w:rsidRDefault="001C7A75" w:rsidP="008506F7">
      <w:pPr>
        <w:ind w:firstLine="709"/>
        <w:jc w:val="both"/>
      </w:pPr>
      <w:r w:rsidRPr="00174EB2">
        <w:t>1</w:t>
      </w:r>
      <w:r>
        <w:t>3</w:t>
      </w:r>
      <w:r w:rsidRPr="00174EB2">
        <w:t xml:space="preserve">) срок заключения </w:t>
      </w:r>
      <w:r w:rsidRPr="004E1E1B">
        <w:t xml:space="preserve">Договора на </w:t>
      </w:r>
      <w:r w:rsidRPr="008901FE">
        <w:t>выполнение работ по благоустройству дворовых территорий многоквартирных домов в городе Челябинске</w:t>
      </w:r>
      <w:r>
        <w:t xml:space="preserve"> с победителем конкурса</w:t>
      </w:r>
      <w:r w:rsidRPr="00174EB2">
        <w:t>;</w:t>
      </w:r>
    </w:p>
    <w:p w:rsidR="001C7A75" w:rsidRPr="00174EB2" w:rsidRDefault="001C7A75" w:rsidP="008506F7">
      <w:pPr>
        <w:ind w:firstLine="709"/>
        <w:jc w:val="both"/>
      </w:pPr>
      <w:r w:rsidRPr="00174EB2">
        <w:t>1</w:t>
      </w:r>
      <w:r>
        <w:t>4</w:t>
      </w:r>
      <w:r w:rsidRPr="00174EB2">
        <w:t xml:space="preserve">) наименование официального сайта </w:t>
      </w:r>
      <w:r>
        <w:t>З</w:t>
      </w:r>
      <w:r w:rsidRPr="00174EB2">
        <w:t>аказчика.</w:t>
      </w:r>
    </w:p>
    <w:p w:rsidR="001C7A75" w:rsidRPr="008742D3" w:rsidRDefault="001C7A75" w:rsidP="008506F7">
      <w:pPr>
        <w:suppressAutoHyphens/>
        <w:ind w:firstLine="709"/>
        <w:jc w:val="both"/>
      </w:pPr>
      <w:r w:rsidRPr="001D12E0">
        <w:t>2.</w:t>
      </w:r>
      <w:r>
        <w:t>3</w:t>
      </w:r>
      <w:r w:rsidRPr="001D12E0">
        <w:t xml:space="preserve">. </w:t>
      </w:r>
      <w:r w:rsidRPr="008742D3">
        <w:t>Конкурсную документацию</w:t>
      </w:r>
      <w:r>
        <w:t xml:space="preserve">, </w:t>
      </w:r>
      <w:r w:rsidRPr="00F911FE">
        <w:t xml:space="preserve">в объеме, определяемом </w:t>
      </w:r>
      <w:r>
        <w:t>З</w:t>
      </w:r>
      <w:r w:rsidRPr="00F911FE">
        <w:t>аказчиком</w:t>
      </w:r>
      <w:r>
        <w:t xml:space="preserve">, </w:t>
      </w:r>
      <w:r w:rsidRPr="008742D3">
        <w:t xml:space="preserve">можно получить в электронном  виде по адресу местонахождения </w:t>
      </w:r>
      <w:r>
        <w:t>З</w:t>
      </w:r>
      <w:r w:rsidRPr="008742D3">
        <w:t xml:space="preserve">аказчика </w:t>
      </w:r>
      <w:r>
        <w:t xml:space="preserve">на электронном носителе </w:t>
      </w:r>
      <w:r w:rsidRPr="008742D3">
        <w:t xml:space="preserve">на основании письменного заявления </w:t>
      </w:r>
      <w:r>
        <w:t>претендента</w:t>
      </w:r>
      <w:r w:rsidRPr="008742D3">
        <w:t xml:space="preserve">, в срок не </w:t>
      </w:r>
      <w:r w:rsidRPr="00641FE3">
        <w:t>более 3 (трех)</w:t>
      </w:r>
      <w:r w:rsidRPr="008742D3">
        <w:t xml:space="preserve"> рабочих дней с даты получения заявления, если указанн</w:t>
      </w:r>
      <w:r>
        <w:t>ое заявление</w:t>
      </w:r>
      <w:r w:rsidRPr="008742D3">
        <w:t xml:space="preserve"> поступил</w:t>
      </w:r>
      <w:r>
        <w:t>о</w:t>
      </w:r>
      <w:r w:rsidRPr="008742D3">
        <w:t xml:space="preserve"> к организатору </w:t>
      </w:r>
      <w:r w:rsidR="000B748B">
        <w:t>конкурса</w:t>
      </w:r>
      <w:r w:rsidRPr="008742D3">
        <w:t xml:space="preserve"> не позднее, чем за 5 (пять) рабочих дней до даты окончания срока п</w:t>
      </w:r>
      <w:r w:rsidR="005A6EC9">
        <w:t>одачи заявок на участие в конкурсе</w:t>
      </w:r>
      <w:r w:rsidRPr="008742D3">
        <w:t>.</w:t>
      </w:r>
    </w:p>
    <w:p w:rsidR="001C7A75" w:rsidRPr="001D12E0" w:rsidRDefault="001C7A75" w:rsidP="008506F7">
      <w:pPr>
        <w:ind w:firstLine="709"/>
        <w:jc w:val="both"/>
      </w:pPr>
      <w:r w:rsidRPr="001D12E0">
        <w:t>2.</w:t>
      </w:r>
      <w:r>
        <w:t>4</w:t>
      </w:r>
      <w:r w:rsidRPr="001D12E0">
        <w:t xml:space="preserve">. </w:t>
      </w:r>
      <w:r>
        <w:t>З</w:t>
      </w:r>
      <w:r w:rsidRPr="001D12E0">
        <w:t>аказчик вправе принять решение об отказе от проведен</w:t>
      </w:r>
      <w:r>
        <w:t>ия конкурса</w:t>
      </w:r>
      <w:r w:rsidRPr="001D12E0">
        <w:t xml:space="preserve"> на любом этапе их проведения, но не позднее срока, установленного</w:t>
      </w:r>
      <w:r>
        <w:t xml:space="preserve"> в извещении о проведении конкурса</w:t>
      </w:r>
      <w:r w:rsidRPr="001D12E0">
        <w:t>. Извещени</w:t>
      </w:r>
      <w:r>
        <w:t>е об отказе от проведения конкурса</w:t>
      </w:r>
      <w:r w:rsidRPr="001D12E0">
        <w:t xml:space="preserve"> размещается на официальном сайте в информационно-телекоммуникационной сети Интернет не позднее 3 (трех) рабочих дней со дня принятия решения и доводится до сведения претендентов, подавших заявки на участие в торгах, путем направления уведомления по почте заказным письмом.</w:t>
      </w:r>
    </w:p>
    <w:p w:rsidR="001C7A75" w:rsidRPr="001D12E0" w:rsidRDefault="001C7A75" w:rsidP="008506F7">
      <w:pPr>
        <w:suppressAutoHyphens/>
        <w:ind w:firstLine="709"/>
        <w:jc w:val="both"/>
      </w:pPr>
      <w:r w:rsidRPr="001D12E0">
        <w:t>2.</w:t>
      </w:r>
      <w:r>
        <w:t>5</w:t>
      </w:r>
      <w:r w:rsidRPr="001D12E0">
        <w:t>. Любо</w:t>
      </w:r>
      <w:r>
        <w:t>й претендент на участие в конкурсе</w:t>
      </w:r>
      <w:r w:rsidRPr="001D12E0">
        <w:t xml:space="preserve"> вправе направить в письменной форме </w:t>
      </w:r>
      <w:r>
        <w:t>З</w:t>
      </w:r>
      <w:r w:rsidRPr="001D12E0">
        <w:t>аказчику запрос о разъяснении положений конкурсной документации (Приложение №4). В течение 3 (трех)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организатору торгов не позднее чем за 5 (пять) рабочих дней до даты окончания срока по</w:t>
      </w:r>
      <w:r>
        <w:t>дачи заявок на участие в конкурсе</w:t>
      </w:r>
      <w:r w:rsidRPr="001D12E0">
        <w:t>.</w:t>
      </w:r>
    </w:p>
    <w:p w:rsidR="001C7A75" w:rsidRPr="001D12E0" w:rsidRDefault="001C7A75" w:rsidP="008506F7">
      <w:pPr>
        <w:widowControl w:val="0"/>
        <w:autoSpaceDE w:val="0"/>
        <w:autoSpaceDN w:val="0"/>
        <w:adjustRightInd w:val="0"/>
        <w:ind w:firstLine="709"/>
        <w:jc w:val="both"/>
      </w:pPr>
      <w:r w:rsidRPr="001D12E0">
        <w:t>2.</w:t>
      </w:r>
      <w:r>
        <w:t>6</w:t>
      </w:r>
      <w:r w:rsidRPr="001D12E0">
        <w:t xml:space="preserve">. </w:t>
      </w:r>
      <w:r>
        <w:t>З</w:t>
      </w:r>
      <w:r w:rsidRPr="001D12E0">
        <w:t>аказчик имеет право не позднее, чем за 3 (три) рабочих дня до даты истечения срока подачи заявок на участ</w:t>
      </w:r>
      <w:r>
        <w:t>ие в конкурсе</w:t>
      </w:r>
      <w:r w:rsidRPr="001D12E0">
        <w:t xml:space="preserve"> внести изменения в Конкурсную документацию </w:t>
      </w:r>
      <w:r w:rsidRPr="001D12E0">
        <w:lastRenderedPageBreak/>
        <w:t xml:space="preserve">без изменения предмета торгов.  </w:t>
      </w:r>
      <w:r>
        <w:t>З</w:t>
      </w:r>
      <w:r w:rsidRPr="001D12E0">
        <w:t xml:space="preserve">аказчик размещает извещение о внесении изменений в Конкурсную документацию на своем официальном сайте в информационно-телекоммуникационной сети Интернет. </w:t>
      </w:r>
    </w:p>
    <w:p w:rsidR="001C7A75" w:rsidRPr="001D12E0" w:rsidRDefault="001C7A75" w:rsidP="008506F7">
      <w:pPr>
        <w:ind w:firstLine="709"/>
        <w:jc w:val="both"/>
      </w:pPr>
      <w:r w:rsidRPr="001D12E0">
        <w:t>2.</w:t>
      </w:r>
      <w:r>
        <w:t>7</w:t>
      </w:r>
      <w:r w:rsidRPr="001D12E0">
        <w:t>. В случае если изменения</w:t>
      </w:r>
      <w:r>
        <w:t xml:space="preserve"> в извещение о проведении конкурса</w:t>
      </w:r>
      <w:r w:rsidRPr="001D12E0">
        <w:t xml:space="preserve"> внесены </w:t>
      </w:r>
      <w:r>
        <w:t>З</w:t>
      </w:r>
      <w:r w:rsidRPr="001D12E0">
        <w:t>аказчиком позднее чем за 5 (пять) рабочих дней до даты окончания п</w:t>
      </w:r>
      <w:r>
        <w:t>одачи заявок на участие в конкурсе</w:t>
      </w:r>
      <w:r w:rsidRPr="001D12E0">
        <w:t>, срок подачи заяво</w:t>
      </w:r>
      <w:r>
        <w:t>к на участие в конкурсе</w:t>
      </w:r>
      <w:r w:rsidRPr="001D12E0">
        <w:t xml:space="preserve"> продлевается таким образом, чтобы со дня размещения на своем официальном сайте в информационно-телекоммуникационной сети Интернет внесенных</w:t>
      </w:r>
      <w:r>
        <w:t xml:space="preserve"> в извещение о проведении конкурса</w:t>
      </w:r>
      <w:r w:rsidRPr="001D12E0">
        <w:t xml:space="preserve"> изменений до даты окончания подачи заявок на участие в торгах этот срок составлял не менее чем 3 (три) рабочих дня.</w:t>
      </w:r>
    </w:p>
    <w:p w:rsidR="001C7A75" w:rsidRPr="001D12E0" w:rsidRDefault="001C7A75" w:rsidP="008506F7">
      <w:pPr>
        <w:suppressAutoHyphens/>
        <w:ind w:firstLine="709"/>
        <w:jc w:val="both"/>
      </w:pPr>
      <w:r w:rsidRPr="001D12E0">
        <w:t>2.</w:t>
      </w:r>
      <w:r>
        <w:t>8</w:t>
      </w:r>
      <w:r w:rsidRPr="001D12E0">
        <w:t xml:space="preserve">. </w:t>
      </w:r>
      <w:r>
        <w:t>З</w:t>
      </w:r>
      <w:r w:rsidRPr="001D12E0">
        <w:t>аказчик не несет ответственности в случае, есл</w:t>
      </w:r>
      <w:r>
        <w:t>и претендент на участие в конкурсе</w:t>
      </w:r>
      <w:r w:rsidRPr="001D12E0">
        <w:t xml:space="preserve"> не ознакомился с размещенными надлежащим образом изменениями, внесенными в извещение о проведении торгов и Конкурсную документацию.</w:t>
      </w:r>
    </w:p>
    <w:p w:rsidR="001C7A75" w:rsidRPr="001D12E0" w:rsidRDefault="001C7A75" w:rsidP="00310C26">
      <w:pPr>
        <w:suppressAutoHyphens/>
        <w:ind w:firstLine="709"/>
        <w:jc w:val="both"/>
      </w:pPr>
    </w:p>
    <w:p w:rsidR="001C7A75" w:rsidRPr="008C411B" w:rsidRDefault="001C7A75" w:rsidP="009218AC">
      <w:pPr>
        <w:tabs>
          <w:tab w:val="left" w:pos="0"/>
          <w:tab w:val="left" w:pos="4820"/>
        </w:tabs>
        <w:suppressAutoHyphens/>
        <w:jc w:val="center"/>
        <w:rPr>
          <w:b/>
          <w:bCs/>
        </w:rPr>
      </w:pPr>
      <w:r>
        <w:rPr>
          <w:b/>
          <w:bCs/>
        </w:rPr>
        <w:t>3</w:t>
      </w:r>
      <w:r w:rsidRPr="008C411B">
        <w:rPr>
          <w:b/>
          <w:bCs/>
        </w:rPr>
        <w:t xml:space="preserve">. Требования к содержанию, форме и составу заявки на участие в </w:t>
      </w:r>
      <w:r>
        <w:rPr>
          <w:b/>
          <w:bCs/>
        </w:rPr>
        <w:t>конкурсе</w:t>
      </w:r>
      <w:r w:rsidRPr="008C411B">
        <w:rPr>
          <w:b/>
          <w:bCs/>
        </w:rPr>
        <w:t xml:space="preserve">, </w:t>
      </w:r>
      <w:r w:rsidRPr="008C411B">
        <w:rPr>
          <w:b/>
        </w:rPr>
        <w:t xml:space="preserve">порядок, место, время и сроки подачи заявок на участие в </w:t>
      </w:r>
      <w:r>
        <w:rPr>
          <w:b/>
        </w:rPr>
        <w:t>конкурсе</w:t>
      </w:r>
    </w:p>
    <w:p w:rsidR="001C7A75" w:rsidRPr="00641FE3" w:rsidRDefault="001C7A75" w:rsidP="008506F7">
      <w:pPr>
        <w:tabs>
          <w:tab w:val="left" w:pos="0"/>
        </w:tabs>
        <w:suppressAutoHyphens/>
        <w:ind w:firstLine="709"/>
        <w:jc w:val="both"/>
      </w:pPr>
      <w:r>
        <w:t>3</w:t>
      </w:r>
      <w:r w:rsidRPr="008C411B">
        <w:t xml:space="preserve">.1. Для участия в </w:t>
      </w:r>
      <w:r>
        <w:t>конкурсе</w:t>
      </w:r>
      <w:r w:rsidRPr="008C411B">
        <w:t xml:space="preserve"> уполномоченный представитель претендента на участие в </w:t>
      </w:r>
      <w:r>
        <w:t>конкурсе</w:t>
      </w:r>
      <w:r w:rsidRPr="008C411B">
        <w:t xml:space="preserve"> на основании надлежащим образом оформленной доверенности на подачу заявки на участие в </w:t>
      </w:r>
      <w:r>
        <w:t>конкурсе по типовой форме</w:t>
      </w:r>
      <w:r w:rsidRPr="008C411B">
        <w:t xml:space="preserve"> (Приложение № </w:t>
      </w:r>
      <w:r>
        <w:t>6</w:t>
      </w:r>
      <w:r w:rsidRPr="008C411B">
        <w:t xml:space="preserve">), в установленный срок должен представить заявку по типовой форме (Приложение № </w:t>
      </w:r>
      <w:r>
        <w:t>2</w:t>
      </w:r>
      <w:r w:rsidRPr="008C411B">
        <w:t xml:space="preserve">) с описью предоставленных документов в запечатанном конверте секретарю </w:t>
      </w:r>
      <w:r>
        <w:t>конкурс</w:t>
      </w:r>
      <w:r w:rsidRPr="008C411B">
        <w:t>ной комиссии.</w:t>
      </w:r>
    </w:p>
    <w:p w:rsidR="001C7A75" w:rsidRPr="004B0044" w:rsidRDefault="001C7A75" w:rsidP="008506F7">
      <w:pPr>
        <w:tabs>
          <w:tab w:val="left" w:pos="0"/>
          <w:tab w:val="left" w:pos="4820"/>
        </w:tabs>
        <w:suppressAutoHyphens/>
        <w:ind w:firstLine="709"/>
        <w:jc w:val="both"/>
        <w:rPr>
          <w:color w:val="0070C0"/>
          <w:u w:val="single"/>
        </w:rPr>
      </w:pPr>
      <w:r>
        <w:t>3</w:t>
      </w:r>
      <w:r w:rsidRPr="008C411B">
        <w:t xml:space="preserve">.1.1. Заявки на участие в </w:t>
      </w:r>
      <w:r>
        <w:t>конкурсе</w:t>
      </w:r>
      <w:r w:rsidRPr="008C411B">
        <w:t xml:space="preserve"> подаются претендентами на участие в </w:t>
      </w:r>
      <w:r>
        <w:t>конкурсе</w:t>
      </w:r>
      <w:r w:rsidRPr="008C411B">
        <w:t xml:space="preserve"> в сроки, указанные в извещении о проведении </w:t>
      </w:r>
      <w:r>
        <w:t>конкурса</w:t>
      </w:r>
      <w:r w:rsidRPr="008C411B">
        <w:t xml:space="preserve"> и п. </w:t>
      </w:r>
      <w:r>
        <w:t>9</w:t>
      </w:r>
      <w:r w:rsidRPr="008C411B">
        <w:t xml:space="preserve"> Информационной карты </w:t>
      </w:r>
      <w:r>
        <w:t>конкурса</w:t>
      </w:r>
      <w:r w:rsidRPr="008C411B">
        <w:t xml:space="preserve">. При этом датой начала срока подачи заявки на участие в </w:t>
      </w:r>
      <w:r>
        <w:t>конкурсе</w:t>
      </w:r>
      <w:r w:rsidRPr="008C411B">
        <w:t xml:space="preserve"> является день, следующий за днем </w:t>
      </w:r>
      <w:r w:rsidRPr="00170D1E">
        <w:t>официального размещен</w:t>
      </w:r>
      <w:r>
        <w:t>ия извещения о проведении конкурса</w:t>
      </w:r>
      <w:r w:rsidRPr="00170D1E">
        <w:t xml:space="preserve"> в сети Интернет на сайте </w:t>
      </w:r>
      <w:r w:rsidRPr="004B0044">
        <w:rPr>
          <w:b/>
          <w:color w:val="0070C0"/>
          <w:sz w:val="22"/>
          <w:szCs w:val="22"/>
          <w:u w:val="single"/>
          <w:lang w:val="en-US"/>
        </w:rPr>
        <w:t>www</w:t>
      </w:r>
      <w:r w:rsidRPr="004B0044">
        <w:rPr>
          <w:b/>
          <w:color w:val="0070C0"/>
          <w:sz w:val="22"/>
          <w:szCs w:val="22"/>
          <w:u w:val="single"/>
        </w:rPr>
        <w:t>.</w:t>
      </w:r>
      <w:proofErr w:type="spellStart"/>
      <w:r w:rsidRPr="004B0044">
        <w:rPr>
          <w:b/>
          <w:color w:val="0070C0"/>
          <w:sz w:val="22"/>
          <w:szCs w:val="22"/>
          <w:u w:val="single"/>
          <w:lang w:val="en-US"/>
        </w:rPr>
        <w:t>uklr</w:t>
      </w:r>
      <w:proofErr w:type="spellEnd"/>
      <w:r w:rsidR="005A6EC9">
        <w:rPr>
          <w:b/>
          <w:color w:val="0070C0"/>
          <w:sz w:val="22"/>
          <w:szCs w:val="22"/>
          <w:u w:val="single"/>
        </w:rPr>
        <w:t>-</w:t>
      </w:r>
      <w:r w:rsidR="00B0009E">
        <w:rPr>
          <w:b/>
          <w:color w:val="0070C0"/>
          <w:sz w:val="22"/>
          <w:szCs w:val="22"/>
          <w:u w:val="single"/>
        </w:rPr>
        <w:t>7</w:t>
      </w:r>
      <w:r w:rsidRPr="004B0044">
        <w:rPr>
          <w:b/>
          <w:color w:val="0070C0"/>
          <w:sz w:val="22"/>
          <w:szCs w:val="22"/>
          <w:u w:val="single"/>
        </w:rPr>
        <w:t>.</w:t>
      </w:r>
      <w:proofErr w:type="spellStart"/>
      <w:r w:rsidRPr="004B0044">
        <w:rPr>
          <w:b/>
          <w:color w:val="0070C0"/>
          <w:sz w:val="22"/>
          <w:szCs w:val="22"/>
          <w:u w:val="single"/>
          <w:lang w:val="en-US"/>
        </w:rPr>
        <w:t>ru</w:t>
      </w:r>
      <w:proofErr w:type="spellEnd"/>
    </w:p>
    <w:p w:rsidR="001C7A75" w:rsidRPr="008C3135" w:rsidRDefault="001C7A75" w:rsidP="008506F7">
      <w:pPr>
        <w:tabs>
          <w:tab w:val="left" w:pos="0"/>
          <w:tab w:val="left" w:pos="4820"/>
        </w:tabs>
        <w:suppressAutoHyphens/>
        <w:ind w:firstLine="709"/>
        <w:jc w:val="both"/>
      </w:pPr>
      <w:r w:rsidRPr="00170D1E">
        <w:t>3.1.2. Заявки на</w:t>
      </w:r>
      <w:r w:rsidRPr="008C411B">
        <w:t xml:space="preserve"> участие в </w:t>
      </w:r>
      <w:r>
        <w:t xml:space="preserve">конкурсе </w:t>
      </w:r>
      <w:r w:rsidRPr="008C3135">
        <w:t>подаются по адресу, указанному</w:t>
      </w:r>
      <w:r>
        <w:t xml:space="preserve"> в извещении о проведении конкурса</w:t>
      </w:r>
      <w:r w:rsidRPr="008C3135">
        <w:t>.</w:t>
      </w:r>
    </w:p>
    <w:p w:rsidR="001C7A75" w:rsidRPr="001D12E0" w:rsidRDefault="001C7A75" w:rsidP="008506F7">
      <w:pPr>
        <w:ind w:firstLine="709"/>
        <w:jc w:val="both"/>
      </w:pPr>
      <w:r>
        <w:t>3</w:t>
      </w:r>
      <w:r w:rsidRPr="008C411B">
        <w:t xml:space="preserve">.2. Претендент на участие в </w:t>
      </w:r>
      <w:r>
        <w:t>конкурсе</w:t>
      </w:r>
      <w:r w:rsidRPr="008C411B">
        <w:t xml:space="preserve"> указывает на конверте свое полное и сокращенное наименование, юридический и почтовый адреса, фамилию, имя, отчество </w:t>
      </w:r>
      <w:r w:rsidRPr="00791ABC">
        <w:t xml:space="preserve">контактного лица, его телефоны и адрес электронной почты, а также наименование </w:t>
      </w:r>
      <w:r>
        <w:t>конкурс</w:t>
      </w:r>
      <w:r w:rsidRPr="00791ABC">
        <w:t xml:space="preserve">а, на участие в котором подается данная заявка, следующим образом: </w:t>
      </w:r>
      <w:r w:rsidRPr="001D12E0">
        <w:t>«</w:t>
      </w:r>
      <w:r w:rsidRPr="001D12E0">
        <w:rPr>
          <w:bCs/>
        </w:rPr>
        <w:t xml:space="preserve">Заявка на участие в </w:t>
      </w:r>
      <w:r>
        <w:t>конкурсе</w:t>
      </w:r>
      <w:r w:rsidR="00B0009E">
        <w:t xml:space="preserve"> </w:t>
      </w:r>
      <w:r w:rsidRPr="001D12E0">
        <w:t>по выбору подрядной организации</w:t>
      </w:r>
      <w:r>
        <w:t xml:space="preserve"> </w:t>
      </w:r>
      <w:r w:rsidRPr="00AA1948">
        <w:t xml:space="preserve">на выполнение работ по благоустройству дворовых территорий многоквартирных домов в городе </w:t>
      </w:r>
      <w:r w:rsidR="00A66A6B">
        <w:t>Челябинск по</w:t>
      </w:r>
      <w:r>
        <w:t xml:space="preserve"> </w:t>
      </w:r>
      <w:r w:rsidRPr="00D56493">
        <w:t xml:space="preserve"> адресу </w:t>
      </w:r>
      <w:r>
        <w:t xml:space="preserve">(адресам) </w:t>
      </w:r>
      <w:r w:rsidR="00A66A6B">
        <w:t>ул. Гагарина, д.60А,ул. Новороссийская, д. 146, ул. Барбюса, д. Барбюса, д.272.</w:t>
      </w:r>
      <w:r w:rsidR="009F12D4">
        <w:t xml:space="preserve"> </w:t>
      </w:r>
      <w:r w:rsidR="00A66A6B">
        <w:t>К</w:t>
      </w:r>
      <w:r>
        <w:t>онкурс №</w:t>
      </w:r>
      <w:r w:rsidR="00B0009E">
        <w:t>7-07</w:t>
      </w:r>
      <w:r w:rsidR="00A66A6B">
        <w:t>/2021</w:t>
      </w:r>
      <w:r w:rsidRPr="001D12E0">
        <w:t>».</w:t>
      </w:r>
    </w:p>
    <w:p w:rsidR="001C7A75" w:rsidRPr="00D56493" w:rsidRDefault="001C7A75" w:rsidP="008506F7">
      <w:pPr>
        <w:suppressAutoHyphens/>
        <w:ind w:firstLine="709"/>
        <w:jc w:val="both"/>
      </w:pPr>
      <w:r>
        <w:t>3</w:t>
      </w:r>
      <w:r w:rsidRPr="008C411B">
        <w:t xml:space="preserve">.3. Конверт должен быть запечатан способом, исключающим возможность разрушения его целостности </w:t>
      </w:r>
      <w:r>
        <w:t>до вскрытия</w:t>
      </w:r>
      <w:r w:rsidRPr="008C411B">
        <w:t xml:space="preserve">. Если конверт не запечатан или маркирован с нарушением требований </w:t>
      </w:r>
      <w:r w:rsidRPr="0091098B">
        <w:t>п.3.2 и п.5.2</w:t>
      </w:r>
      <w:r w:rsidRPr="008C411B">
        <w:t xml:space="preserve"> настоящей </w:t>
      </w:r>
      <w:r>
        <w:t>Конкурс</w:t>
      </w:r>
      <w:r w:rsidRPr="008C411B">
        <w:t>ной документации</w:t>
      </w:r>
      <w:r>
        <w:t xml:space="preserve">, </w:t>
      </w:r>
      <w:r w:rsidRPr="00D56493">
        <w:t xml:space="preserve">об этом делается соответствующая запись в журнале регистрации заявок, при этом </w:t>
      </w:r>
      <w:r>
        <w:t>З</w:t>
      </w:r>
      <w:r w:rsidRPr="00D56493">
        <w:t xml:space="preserve">аказчик не несет ответственности </w:t>
      </w:r>
      <w:r>
        <w:t>за</w:t>
      </w:r>
      <w:r w:rsidRPr="00D56493">
        <w:t xml:space="preserve"> утер</w:t>
      </w:r>
      <w:r>
        <w:t>ю</w:t>
      </w:r>
      <w:r w:rsidRPr="00D56493">
        <w:t xml:space="preserve"> документов или их части.</w:t>
      </w:r>
    </w:p>
    <w:p w:rsidR="001C7A75" w:rsidRPr="008C411B" w:rsidRDefault="001C7A75" w:rsidP="008506F7">
      <w:pPr>
        <w:tabs>
          <w:tab w:val="left" w:pos="0"/>
          <w:tab w:val="left" w:pos="4820"/>
        </w:tabs>
        <w:suppressAutoHyphens/>
        <w:ind w:firstLine="709"/>
        <w:jc w:val="both"/>
      </w:pPr>
      <w:r>
        <w:t>3.4. Заявка, допущенная к участию в конкурсе,</w:t>
      </w:r>
      <w:r w:rsidRPr="008C411B">
        <w:t xml:space="preserve"> должна содержать все документы, указанные в п.</w:t>
      </w:r>
      <w:r>
        <w:t>13</w:t>
      </w:r>
      <w:r w:rsidRPr="008C411B">
        <w:t xml:space="preserve"> Информационной карты </w:t>
      </w:r>
      <w:r>
        <w:t>торгов</w:t>
      </w:r>
      <w:r w:rsidRPr="008C411B">
        <w:t xml:space="preserve">. </w:t>
      </w:r>
    </w:p>
    <w:p w:rsidR="001C7A75" w:rsidRPr="008C411B" w:rsidRDefault="001C7A75" w:rsidP="008506F7">
      <w:pPr>
        <w:tabs>
          <w:tab w:val="left" w:pos="0"/>
          <w:tab w:val="left" w:pos="4820"/>
        </w:tabs>
        <w:suppressAutoHyphens/>
        <w:ind w:firstLine="709"/>
        <w:jc w:val="both"/>
      </w:pPr>
      <w:r>
        <w:t>3</w:t>
      </w:r>
      <w:r w:rsidRPr="008C411B">
        <w:t xml:space="preserve">.5. Один претендент имеет право подать только одну заявку на участие в </w:t>
      </w:r>
      <w:r w:rsidR="00A66A6B">
        <w:t>конкурсе</w:t>
      </w:r>
      <w:r>
        <w:t xml:space="preserve"> по одному лоту</w:t>
      </w:r>
      <w:r w:rsidRPr="008C411B">
        <w:t>.</w:t>
      </w:r>
    </w:p>
    <w:p w:rsidR="001C7A75" w:rsidRPr="00D56493" w:rsidRDefault="001C7A75" w:rsidP="008506F7">
      <w:pPr>
        <w:tabs>
          <w:tab w:val="left" w:pos="0"/>
          <w:tab w:val="left" w:pos="4820"/>
        </w:tabs>
        <w:suppressAutoHyphens/>
        <w:ind w:firstLine="709"/>
        <w:jc w:val="both"/>
      </w:pPr>
      <w:r>
        <w:t>3</w:t>
      </w:r>
      <w:r w:rsidRPr="008C411B">
        <w:t xml:space="preserve">.6. Заявка на участие в </w:t>
      </w:r>
      <w:r>
        <w:t>конкурсе</w:t>
      </w:r>
      <w:r w:rsidRPr="008C411B">
        <w:t xml:space="preserve"> оформляется на русском языке ручным или машинописным способом,</w:t>
      </w:r>
      <w:r>
        <w:t xml:space="preserve"> исключающим применение штампов, факсимиле и карандаша</w:t>
      </w:r>
      <w:r w:rsidRPr="008C411B">
        <w:t xml:space="preserve">. Использование других языков для подготовки заявки на участие в </w:t>
      </w:r>
      <w:r>
        <w:t>конкурсе</w:t>
      </w:r>
      <w:r w:rsidRPr="008C411B">
        <w:t xml:space="preserve"> может быть расценено </w:t>
      </w:r>
      <w:r>
        <w:t>конкурс</w:t>
      </w:r>
      <w:r w:rsidRPr="008C411B">
        <w:t xml:space="preserve">ной комиссией как несоответствие заявки на участие в </w:t>
      </w:r>
      <w:r>
        <w:t>торгах</w:t>
      </w:r>
      <w:r w:rsidRPr="008C411B">
        <w:t xml:space="preserve"> требованиям, установленным </w:t>
      </w:r>
      <w:r>
        <w:t>Конкурс</w:t>
      </w:r>
      <w:r w:rsidRPr="008C411B">
        <w:t>ной документацией.</w:t>
      </w:r>
      <w:r>
        <w:t xml:space="preserve"> </w:t>
      </w:r>
      <w:r w:rsidRPr="00D56493">
        <w:t>Все документы, предоставляемые на фирменных бланках претендента, должны име</w:t>
      </w:r>
      <w:r>
        <w:t>ть</w:t>
      </w:r>
      <w:r w:rsidRPr="00D56493">
        <w:t xml:space="preserve"> исходящий номер и дату регистрации.</w:t>
      </w:r>
    </w:p>
    <w:p w:rsidR="001C7A75" w:rsidRDefault="001C7A75" w:rsidP="008506F7">
      <w:pPr>
        <w:tabs>
          <w:tab w:val="left" w:pos="900"/>
        </w:tabs>
        <w:suppressAutoHyphens/>
        <w:ind w:firstLine="709"/>
        <w:jc w:val="both"/>
      </w:pPr>
      <w:r>
        <w:t>3</w:t>
      </w:r>
      <w:r w:rsidRPr="008C411B">
        <w:t xml:space="preserve">.7. Предоставленная в </w:t>
      </w:r>
      <w:r>
        <w:t>конкурс</w:t>
      </w:r>
      <w:r w:rsidRPr="008C411B">
        <w:t xml:space="preserve">ную комиссию заявка на участие в </w:t>
      </w:r>
      <w:r>
        <w:t>конкурсе</w:t>
      </w:r>
      <w:r w:rsidRPr="008C411B">
        <w:t xml:space="preserve"> регистрируется секретарем </w:t>
      </w:r>
      <w:r>
        <w:t>конкурс</w:t>
      </w:r>
      <w:r w:rsidRPr="008C411B">
        <w:t xml:space="preserve">ной комиссии в журнале регистрации приема заявок на участие в </w:t>
      </w:r>
      <w:r w:rsidR="002F5A1F">
        <w:t>конкурсе</w:t>
      </w:r>
      <w:r w:rsidRPr="008C411B">
        <w:t xml:space="preserve"> (далее – журнал приема заявок) с присвоением каждой заявке на участие </w:t>
      </w:r>
      <w:r w:rsidRPr="008C411B">
        <w:lastRenderedPageBreak/>
        <w:t xml:space="preserve">в </w:t>
      </w:r>
      <w:r>
        <w:t>конкурсе</w:t>
      </w:r>
      <w:r w:rsidRPr="008C411B">
        <w:t xml:space="preserve"> номера и указанием даты и времени приема документов, во избежание совпадения со временем предоставления других заявок на участие в </w:t>
      </w:r>
      <w:r>
        <w:t>конкурсе</w:t>
      </w:r>
      <w:r w:rsidRPr="008C411B">
        <w:t>.</w:t>
      </w:r>
      <w:r>
        <w:t xml:space="preserve"> </w:t>
      </w:r>
    </w:p>
    <w:p w:rsidR="001C7A75" w:rsidRPr="008C411B" w:rsidRDefault="001C7A75" w:rsidP="008506F7">
      <w:pPr>
        <w:tabs>
          <w:tab w:val="left" w:pos="900"/>
        </w:tabs>
        <w:suppressAutoHyphens/>
        <w:ind w:firstLine="709"/>
        <w:jc w:val="both"/>
      </w:pPr>
      <w:r w:rsidRPr="008C411B">
        <w:t xml:space="preserve">По требованию претендента секретарь </w:t>
      </w:r>
      <w:r>
        <w:t>конкурс</w:t>
      </w:r>
      <w:r w:rsidRPr="008C411B">
        <w:t>ной комиссии</w:t>
      </w:r>
      <w:r>
        <w:t xml:space="preserve"> </w:t>
      </w:r>
      <w:r w:rsidRPr="008C411B">
        <w:t xml:space="preserve">выдает расписку в получении конверта с заявкой на участие в </w:t>
      </w:r>
      <w:r>
        <w:t>конкурсе</w:t>
      </w:r>
      <w:r w:rsidRPr="008C411B">
        <w:t xml:space="preserve"> с указанием даты и времени его получения.</w:t>
      </w:r>
    </w:p>
    <w:p w:rsidR="001C7A75" w:rsidRPr="00D56493" w:rsidRDefault="001C7A75" w:rsidP="008506F7">
      <w:pPr>
        <w:suppressAutoHyphens/>
        <w:ind w:firstLine="709"/>
        <w:jc w:val="both"/>
      </w:pPr>
      <w:r>
        <w:t>3</w:t>
      </w:r>
      <w:r w:rsidRPr="008C411B">
        <w:t xml:space="preserve">.8. Сведения, которые содержатся в заявках на участие в </w:t>
      </w:r>
      <w:r>
        <w:t>конкурсе</w:t>
      </w:r>
      <w:r w:rsidRPr="008C411B">
        <w:t>, не должны доп</w:t>
      </w:r>
      <w:r>
        <w:t xml:space="preserve">ускать двусмысленных толкований, </w:t>
      </w:r>
      <w:r w:rsidRPr="00D56493">
        <w:t>для чего заявка может содержать перечень и определение терминов, а также расшифровку аббревиатур, применяемых в заявке.</w:t>
      </w:r>
    </w:p>
    <w:p w:rsidR="001C7A75" w:rsidRPr="00C15F83" w:rsidRDefault="001C7A75" w:rsidP="008506F7">
      <w:pPr>
        <w:ind w:firstLine="709"/>
        <w:jc w:val="both"/>
      </w:pPr>
      <w:r>
        <w:t>3</w:t>
      </w:r>
      <w:r w:rsidRPr="008C411B">
        <w:t xml:space="preserve">.9. К заявке на участие в </w:t>
      </w:r>
      <w:r>
        <w:t>конкурсе</w:t>
      </w:r>
      <w:r w:rsidRPr="008C411B">
        <w:t xml:space="preserve"> прилагается опись предоставленных документов по типовой форме (Приложение №</w:t>
      </w:r>
      <w:r>
        <w:t>3</w:t>
      </w:r>
      <w:r w:rsidRPr="008C411B">
        <w:t xml:space="preserve">), подписанная уполномоченным лицом и заверенная печатью </w:t>
      </w:r>
      <w:r w:rsidRPr="00C15F83">
        <w:t>претендента.</w:t>
      </w:r>
    </w:p>
    <w:p w:rsidR="001C7A75" w:rsidRPr="00C15F83" w:rsidRDefault="001C7A75" w:rsidP="008506F7">
      <w:pPr>
        <w:ind w:firstLine="709"/>
        <w:jc w:val="both"/>
      </w:pPr>
      <w:r w:rsidRPr="00C15F83">
        <w:t>Все документы, входящие в с</w:t>
      </w:r>
      <w:r>
        <w:t>остав заявки на участие в</w:t>
      </w:r>
      <w:r w:rsidR="00B0009E">
        <w:t xml:space="preserve"> конкурсе</w:t>
      </w:r>
      <w:r w:rsidRPr="00C15F83">
        <w:t xml:space="preserve"> и приложения к ней, включая опись, должны быть сшиты в единую книгу, которая содержит сквозную нумерацию листов, скреплена печатью претендента, на обороте должно быть указано количество страниц цифрами и прописью.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на «__» листах», при этом прошивка должна быть подписана руководителем претендента – юридического лица, либо претендентом – индивидуальным предпринимателем, либо лицом, уполномоченным претендентом на подписание заявки на участие в торгах с приложением документа, подтверждающего соответствующие полномочия лица на осуществление действий от имени претендента, и скреплена печатью претендента</w:t>
      </w:r>
      <w:r w:rsidRPr="00DA0CB6">
        <w:t>. Допускается наличие второго экземпляра описи докуме</w:t>
      </w:r>
      <w:r>
        <w:t>н</w:t>
      </w:r>
      <w:r w:rsidRPr="00DA0CB6">
        <w:t>тов, не прошитого в единую книгу, в случае если объем заявки превышает 30 листов.</w:t>
      </w:r>
    </w:p>
    <w:p w:rsidR="001C7A75" w:rsidRPr="008C411B" w:rsidRDefault="001C7A75" w:rsidP="008506F7">
      <w:pPr>
        <w:suppressAutoHyphens/>
        <w:ind w:firstLine="709"/>
        <w:jc w:val="both"/>
      </w:pPr>
      <w:r>
        <w:t>3</w:t>
      </w:r>
      <w:r w:rsidRPr="00C15F83">
        <w:t xml:space="preserve">.10. Копии документов, представляемых в составе заявки на участие в </w:t>
      </w:r>
      <w:r>
        <w:t>конкурсе</w:t>
      </w:r>
      <w:r w:rsidRPr="00C15F83">
        <w:t>, должны быть заверены печатью</w:t>
      </w:r>
      <w:r w:rsidRPr="008C411B">
        <w:t xml:space="preserve"> претендента и подписью руководителя претендента или уполномоченного лица претендента с приложением документа, подтверждающего полномочия лица на осуществление действий от имени претендента. </w:t>
      </w:r>
    </w:p>
    <w:p w:rsidR="001C7A75" w:rsidRPr="008C411B" w:rsidRDefault="001C7A75" w:rsidP="008506F7">
      <w:pPr>
        <w:suppressAutoHyphens/>
        <w:ind w:firstLine="709"/>
        <w:jc w:val="both"/>
      </w:pPr>
      <w:r>
        <w:t>3</w:t>
      </w:r>
      <w:r w:rsidRPr="008C411B">
        <w:t xml:space="preserve">.11. Подача заявок на участие в </w:t>
      </w:r>
      <w:r>
        <w:t>конкурсе</w:t>
      </w:r>
      <w:r w:rsidRPr="008C411B">
        <w:t xml:space="preserve"> посредством электронной почты считается недействительной.</w:t>
      </w:r>
    </w:p>
    <w:p w:rsidR="001C7A75" w:rsidRPr="008C411B" w:rsidRDefault="001C7A75" w:rsidP="008506F7">
      <w:pPr>
        <w:suppressAutoHyphens/>
        <w:ind w:firstLine="709"/>
        <w:jc w:val="both"/>
      </w:pPr>
      <w:r>
        <w:t>3</w:t>
      </w:r>
      <w:r w:rsidRPr="008C411B">
        <w:t>.1</w:t>
      </w:r>
      <w:r>
        <w:t>2</w:t>
      </w:r>
      <w:r w:rsidRPr="008C411B">
        <w:t xml:space="preserve">. Заявки на участие в </w:t>
      </w:r>
      <w:r>
        <w:t>конкурсе</w:t>
      </w:r>
      <w:r w:rsidRPr="008C411B">
        <w:t xml:space="preserve"> и приложения к ней должны быть четко напечатаны. Подчистки и исправления не допускаются.</w:t>
      </w:r>
    </w:p>
    <w:p w:rsidR="001C7A75" w:rsidRPr="008C411B" w:rsidRDefault="001C7A75" w:rsidP="008506F7">
      <w:pPr>
        <w:suppressAutoHyphens/>
        <w:ind w:firstLine="709"/>
        <w:jc w:val="both"/>
      </w:pPr>
      <w:r>
        <w:t>3</w:t>
      </w:r>
      <w:r w:rsidRPr="008C411B">
        <w:t>.1</w:t>
      </w:r>
      <w:r>
        <w:t>3</w:t>
      </w:r>
      <w:r w:rsidRPr="008C411B">
        <w:t xml:space="preserve">. Все документы, представленные претендентами на участие в </w:t>
      </w:r>
      <w:r>
        <w:t>конкурсе</w:t>
      </w:r>
      <w:r w:rsidRPr="008C411B">
        <w:t xml:space="preserve">, в составе заявки на участие в </w:t>
      </w:r>
      <w:r>
        <w:t>конкурсе</w:t>
      </w:r>
      <w:r w:rsidRPr="008C411B">
        <w:t>, должны быть заполнены по всем пунктам.</w:t>
      </w:r>
    </w:p>
    <w:p w:rsidR="001C7A75" w:rsidRPr="008C411B" w:rsidRDefault="001C7A75" w:rsidP="008506F7">
      <w:pPr>
        <w:tabs>
          <w:tab w:val="left" w:pos="900"/>
        </w:tabs>
        <w:suppressAutoHyphens/>
        <w:ind w:firstLine="709"/>
        <w:jc w:val="both"/>
      </w:pPr>
      <w:r>
        <w:t>3</w:t>
      </w:r>
      <w:r w:rsidRPr="008C411B">
        <w:t>.1</w:t>
      </w:r>
      <w:r>
        <w:t>4</w:t>
      </w:r>
      <w:r w:rsidRPr="008C411B">
        <w:t xml:space="preserve">. Все заявки на участие в </w:t>
      </w:r>
      <w:r>
        <w:t>конкурсе</w:t>
      </w:r>
      <w:r w:rsidRPr="008C411B">
        <w:t xml:space="preserve">, приложения к ним, а также отдельные документы, входящие в состав заявок на участие в </w:t>
      </w:r>
      <w:r>
        <w:t>конкурсе</w:t>
      </w:r>
      <w:r w:rsidRPr="008C411B">
        <w:t xml:space="preserve">, не возвращаются, кроме отозванных претендентами на участие в </w:t>
      </w:r>
      <w:r>
        <w:t>конкурсе</w:t>
      </w:r>
      <w:r w:rsidRPr="008C411B">
        <w:t xml:space="preserve"> заявок на участие в </w:t>
      </w:r>
      <w:r>
        <w:t>конкурсе</w:t>
      </w:r>
      <w:r w:rsidRPr="008C411B">
        <w:t xml:space="preserve">, а также заявок на участие в </w:t>
      </w:r>
      <w:r>
        <w:t>конкурсе</w:t>
      </w:r>
      <w:r w:rsidRPr="008C411B">
        <w:t xml:space="preserve">, поданных с опозданием. </w:t>
      </w:r>
    </w:p>
    <w:p w:rsidR="001C7A75" w:rsidRPr="008C411B" w:rsidRDefault="001C7A75" w:rsidP="008506F7">
      <w:pPr>
        <w:ind w:firstLine="709"/>
        <w:jc w:val="both"/>
      </w:pPr>
      <w:r>
        <w:t>3</w:t>
      </w:r>
      <w:r w:rsidRPr="008C411B">
        <w:t>.1</w:t>
      </w:r>
      <w:r>
        <w:t>5</w:t>
      </w:r>
      <w:r w:rsidRPr="008C411B">
        <w:t xml:space="preserve">. Претендент на участие в </w:t>
      </w:r>
      <w:r>
        <w:t>конкурсе</w:t>
      </w:r>
      <w:r w:rsidRPr="008C411B">
        <w:t xml:space="preserve"> может внести изменения в свою заявку на участие в </w:t>
      </w:r>
      <w:r>
        <w:t>конкурсе(приложение №7)</w:t>
      </w:r>
      <w:r w:rsidRPr="008C411B">
        <w:t xml:space="preserve">или отозвать ее </w:t>
      </w:r>
      <w:r>
        <w:t>путем направления уведомления об отзыве заявки на участие в конкурсе по типовой форме (приложение №8)</w:t>
      </w:r>
      <w:r w:rsidRPr="008C411B">
        <w:t xml:space="preserve"> в любое время</w:t>
      </w:r>
      <w:r>
        <w:t>,</w:t>
      </w:r>
      <w:r w:rsidRPr="008C411B">
        <w:t xml:space="preserve"> до </w:t>
      </w:r>
      <w:r>
        <w:t>и</w:t>
      </w:r>
      <w:r w:rsidRPr="008C411B">
        <w:t>стечения</w:t>
      </w:r>
      <w:r>
        <w:t xml:space="preserve"> срока </w:t>
      </w:r>
      <w:r w:rsidRPr="008C411B">
        <w:t>подачи заявок</w:t>
      </w:r>
      <w:r>
        <w:t>,</w:t>
      </w:r>
      <w:r w:rsidRPr="008C411B">
        <w:t xml:space="preserve"> установленного в извещении о проведении </w:t>
      </w:r>
      <w:r>
        <w:t xml:space="preserve">конкурса. </w:t>
      </w:r>
      <w:r w:rsidRPr="008C411B">
        <w:t xml:space="preserve">Изменения к заявке на участие в </w:t>
      </w:r>
      <w:r>
        <w:t>конкурсе</w:t>
      </w:r>
      <w:r w:rsidRPr="008C411B">
        <w:t xml:space="preserve">, внесенные претендентом, оформляются аналогично основной заявке на участие в </w:t>
      </w:r>
      <w:r>
        <w:t>конкурсе</w:t>
      </w:r>
      <w:r w:rsidRPr="008C411B">
        <w:t xml:space="preserve"> и являются ее неотъемлемой частью.</w:t>
      </w:r>
    </w:p>
    <w:p w:rsidR="001C7A75" w:rsidRPr="00C15F83" w:rsidRDefault="001C7A75" w:rsidP="008506F7">
      <w:pPr>
        <w:tabs>
          <w:tab w:val="left" w:pos="0"/>
          <w:tab w:val="left" w:pos="4820"/>
        </w:tabs>
        <w:suppressAutoHyphens/>
        <w:ind w:firstLine="709"/>
        <w:jc w:val="both"/>
      </w:pPr>
      <w:r>
        <w:t>3</w:t>
      </w:r>
      <w:r w:rsidRPr="008C411B">
        <w:t>.1</w:t>
      </w:r>
      <w:r>
        <w:t>6</w:t>
      </w:r>
      <w:r w:rsidRPr="008C411B">
        <w:t xml:space="preserve">. Изменения к заявке на участие в </w:t>
      </w:r>
      <w:r>
        <w:t>конкурсе</w:t>
      </w:r>
      <w:r w:rsidRPr="008C411B">
        <w:t xml:space="preserve"> подаются в запечатанном конверте с указанием наименования </w:t>
      </w:r>
      <w:r>
        <w:t xml:space="preserve">конкурса </w:t>
      </w:r>
      <w:r w:rsidRPr="00C15F83">
        <w:t>следующим образом:</w:t>
      </w:r>
      <w:r w:rsidR="00B0009E">
        <w:t xml:space="preserve"> </w:t>
      </w:r>
      <w:r w:rsidRPr="001D12E0">
        <w:t xml:space="preserve">«Изменения к </w:t>
      </w:r>
      <w:r w:rsidRPr="001D12E0">
        <w:rPr>
          <w:bCs/>
        </w:rPr>
        <w:t xml:space="preserve">заявке на участие в </w:t>
      </w:r>
      <w:r>
        <w:t>конкурсе</w:t>
      </w:r>
      <w:r w:rsidRPr="001D12E0">
        <w:t xml:space="preserve"> по выбору подрядной организации </w:t>
      </w:r>
      <w:r w:rsidRPr="00AA1948">
        <w:t>на выполнение работ по благоустройству дворовых территорий многоквартирных домов в городе Челябинске</w:t>
      </w:r>
      <w:r>
        <w:t xml:space="preserve"> по адресу (адресам) </w:t>
      </w:r>
      <w:r w:rsidR="002F5A1F">
        <w:t>Гагарина, д.60А,ул. Новороссийская, д. 146,</w:t>
      </w:r>
      <w:r w:rsidR="00BD1EBA">
        <w:t xml:space="preserve"> ул. Барбюса, д. Барбюса, д.272</w:t>
      </w:r>
      <w:r w:rsidRPr="00D56493">
        <w:t>,</w:t>
      </w:r>
      <w:r w:rsidR="00BD1EBA">
        <w:t xml:space="preserve"> К</w:t>
      </w:r>
      <w:r w:rsidRPr="00C924B2">
        <w:t xml:space="preserve">онкурс </w:t>
      </w:r>
      <w:r w:rsidRPr="00DA0CB6">
        <w:t>№</w:t>
      </w:r>
      <w:r w:rsidR="00B0009E">
        <w:t>7-07</w:t>
      </w:r>
      <w:r w:rsidR="002F5A1F">
        <w:t>/2021</w:t>
      </w:r>
      <w:r>
        <w:t>»</w:t>
      </w:r>
      <w:r w:rsidRPr="00C15F83">
        <w:t>.</w:t>
      </w:r>
    </w:p>
    <w:p w:rsidR="001C7A75" w:rsidRPr="008C411B" w:rsidRDefault="001C7A75" w:rsidP="008506F7">
      <w:pPr>
        <w:suppressAutoHyphens/>
        <w:ind w:firstLine="709"/>
        <w:jc w:val="both"/>
      </w:pPr>
      <w:r>
        <w:t>3</w:t>
      </w:r>
      <w:r w:rsidRPr="008C411B">
        <w:t>.</w:t>
      </w:r>
      <w:r>
        <w:t>17</w:t>
      </w:r>
      <w:r w:rsidRPr="008C411B">
        <w:t>. </w:t>
      </w:r>
      <w:r>
        <w:t xml:space="preserve"> И</w:t>
      </w:r>
      <w:r w:rsidRPr="008C411B">
        <w:t xml:space="preserve">зменения заявок на участие в </w:t>
      </w:r>
      <w:r>
        <w:t>конкурсе</w:t>
      </w:r>
      <w:r w:rsidRPr="008C411B">
        <w:t xml:space="preserve"> подаются по адресу, указанному в извещении о проведении </w:t>
      </w:r>
      <w:r>
        <w:t>конкурса</w:t>
      </w:r>
      <w:r w:rsidRPr="008C411B">
        <w:t xml:space="preserve"> (с учетом всех изменений извещения о проведении </w:t>
      </w:r>
      <w:r>
        <w:t>торгов</w:t>
      </w:r>
      <w:r w:rsidRPr="008C411B">
        <w:t xml:space="preserve">, являющихся неотъемлемой частью извещения о проведении </w:t>
      </w:r>
      <w:r>
        <w:t>конкурса</w:t>
      </w:r>
      <w:r w:rsidRPr="008C411B">
        <w:t>)</w:t>
      </w:r>
      <w:r>
        <w:t>, д</w:t>
      </w:r>
      <w:r w:rsidRPr="008C411B">
        <w:t xml:space="preserve">о последнего дня подачи заявок на участие в </w:t>
      </w:r>
      <w:r>
        <w:t>торгах</w:t>
      </w:r>
      <w:r w:rsidRPr="008C411B">
        <w:t>.</w:t>
      </w:r>
    </w:p>
    <w:p w:rsidR="001C7A75" w:rsidRPr="008C411B" w:rsidRDefault="001C7A75" w:rsidP="008506F7">
      <w:pPr>
        <w:suppressAutoHyphens/>
        <w:ind w:firstLine="709"/>
        <w:jc w:val="both"/>
      </w:pPr>
      <w:r>
        <w:lastRenderedPageBreak/>
        <w:t>3</w:t>
      </w:r>
      <w:r w:rsidRPr="008C411B">
        <w:t>.</w:t>
      </w:r>
      <w:r>
        <w:t>18</w:t>
      </w:r>
      <w:r w:rsidRPr="008C411B">
        <w:t xml:space="preserve">. Претенденты на участие в </w:t>
      </w:r>
      <w:r>
        <w:t>конкурсе</w:t>
      </w:r>
      <w:r w:rsidRPr="008C411B">
        <w:t>, представившие заявку</w:t>
      </w:r>
      <w:r>
        <w:t xml:space="preserve"> или и</w:t>
      </w:r>
      <w:r w:rsidRPr="008C411B">
        <w:t xml:space="preserve">зменения к заявке с нарушением требований, установленных настоящей </w:t>
      </w:r>
      <w:r>
        <w:t>Конкурс</w:t>
      </w:r>
      <w:r w:rsidRPr="008C411B">
        <w:t xml:space="preserve">ной документацией или в случае неполного представления документов, перечисленных в настоящей </w:t>
      </w:r>
      <w:r>
        <w:t>Конкурс</w:t>
      </w:r>
      <w:r w:rsidRPr="008C411B">
        <w:t xml:space="preserve">ной документации, к участию в </w:t>
      </w:r>
      <w:r>
        <w:t>конкурсе</w:t>
      </w:r>
      <w:r w:rsidRPr="008C411B">
        <w:t xml:space="preserve"> не допускаются.</w:t>
      </w:r>
    </w:p>
    <w:p w:rsidR="001C7A75" w:rsidRPr="008C411B" w:rsidRDefault="001C7A75" w:rsidP="008506F7">
      <w:pPr>
        <w:suppressAutoHyphens/>
        <w:ind w:firstLine="709"/>
        <w:jc w:val="both"/>
      </w:pPr>
      <w:r>
        <w:t>3.19</w:t>
      </w:r>
      <w:r w:rsidRPr="008C411B">
        <w:t xml:space="preserve">. Если в документах, входящих в состав заявки на участие в </w:t>
      </w:r>
      <w:r>
        <w:t>конкурсе</w:t>
      </w:r>
      <w:r w:rsidRPr="008C411B">
        <w:t xml:space="preserve">, имеются расхождения между обозначением сумм прописью и цифрами, то </w:t>
      </w:r>
      <w:r>
        <w:t>конкурс</w:t>
      </w:r>
      <w:r w:rsidRPr="008C411B">
        <w:t>ной комиссией принимается к рассмотрению сумма, указанная прописью.</w:t>
      </w:r>
    </w:p>
    <w:p w:rsidR="001C7A75" w:rsidRPr="00F90B56" w:rsidRDefault="001C7A75" w:rsidP="008506F7">
      <w:pPr>
        <w:suppressAutoHyphens/>
        <w:ind w:firstLine="709"/>
        <w:jc w:val="both"/>
      </w:pPr>
      <w:r>
        <w:t>3.20</w:t>
      </w:r>
      <w:r w:rsidRPr="008C411B">
        <w:t xml:space="preserve">. Претенденты на участие в </w:t>
      </w:r>
      <w:r>
        <w:t>конкурсе</w:t>
      </w:r>
      <w:r w:rsidRPr="008C411B">
        <w:t xml:space="preserve"> и </w:t>
      </w:r>
      <w:r>
        <w:t>Заказчик</w:t>
      </w:r>
      <w:r w:rsidRPr="008C411B">
        <w:t xml:space="preserve"> обязаны обеспечить конфиденциальность сведений, содержащихся в заявках на участие в </w:t>
      </w:r>
      <w:r>
        <w:t>конкурсе</w:t>
      </w:r>
      <w:r w:rsidRPr="008C411B">
        <w:t xml:space="preserve">, до вскрытия </w:t>
      </w:r>
      <w:r w:rsidRPr="00F90B56">
        <w:t>конверто</w:t>
      </w:r>
      <w:r>
        <w:t>в с заявками на участие в конкурсе</w:t>
      </w:r>
      <w:r w:rsidRPr="00F90B56">
        <w:t>. Секретарь комиссии, осуществляющий хранение конвертов</w:t>
      </w:r>
      <w:r>
        <w:t xml:space="preserve"> с заявками на участие в конкурсе</w:t>
      </w:r>
      <w:r w:rsidRPr="00F90B56">
        <w:t>, не вправе допускать повреждения таких конвертов и заявок до момента их вскрытия.</w:t>
      </w:r>
    </w:p>
    <w:p w:rsidR="001C7A75" w:rsidRDefault="001C7A75" w:rsidP="008506F7">
      <w:pPr>
        <w:autoSpaceDE w:val="0"/>
        <w:autoSpaceDN w:val="0"/>
        <w:adjustRightInd w:val="0"/>
        <w:ind w:firstLine="709"/>
        <w:jc w:val="both"/>
      </w:pPr>
      <w:r>
        <w:t>3.21. Заявка на участие в конкурсе или изменения к заявке не принимается Заказчиком в следующих случаях:</w:t>
      </w:r>
    </w:p>
    <w:p w:rsidR="001C7A75" w:rsidRDefault="001C7A75" w:rsidP="008506F7">
      <w:pPr>
        <w:autoSpaceDE w:val="0"/>
        <w:autoSpaceDN w:val="0"/>
        <w:adjustRightInd w:val="0"/>
        <w:ind w:firstLine="709"/>
        <w:jc w:val="both"/>
      </w:pPr>
      <w:r>
        <w:t>- заявка подана после окончания срока приёма заявок на участие в конкурсе, указанного в извещении о проведении конкурса</w:t>
      </w:r>
    </w:p>
    <w:p w:rsidR="001C7A75" w:rsidRDefault="001C7A75" w:rsidP="008506F7">
      <w:pPr>
        <w:autoSpaceDE w:val="0"/>
        <w:autoSpaceDN w:val="0"/>
        <w:adjustRightInd w:val="0"/>
        <w:ind w:firstLine="709"/>
        <w:jc w:val="both"/>
      </w:pPr>
      <w:r>
        <w:t>- заявка подана лицом, не уполномоченным претендентом на осуществление таких действий;</w:t>
      </w:r>
    </w:p>
    <w:p w:rsidR="001C7A75" w:rsidRDefault="001C7A75" w:rsidP="008506F7">
      <w:pPr>
        <w:autoSpaceDE w:val="0"/>
        <w:autoSpaceDN w:val="0"/>
        <w:adjustRightInd w:val="0"/>
        <w:ind w:firstLine="709"/>
        <w:jc w:val="both"/>
      </w:pPr>
      <w:r>
        <w:t xml:space="preserve">- при нарушении </w:t>
      </w:r>
      <w:r w:rsidRPr="008C411B">
        <w:t>целостности</w:t>
      </w:r>
      <w:r>
        <w:t xml:space="preserve"> конверта, содержащего заявку на участие в конкурсе;</w:t>
      </w:r>
    </w:p>
    <w:p w:rsidR="001C7A75" w:rsidRDefault="001C7A75" w:rsidP="008506F7">
      <w:pPr>
        <w:autoSpaceDE w:val="0"/>
        <w:autoSpaceDN w:val="0"/>
        <w:adjustRightInd w:val="0"/>
        <w:ind w:firstLine="709"/>
        <w:jc w:val="both"/>
      </w:pPr>
      <w:r>
        <w:t xml:space="preserve">- оформление конверта не отвечает требованиям, содержащимся </w:t>
      </w:r>
      <w:r w:rsidRPr="0091098B">
        <w:t>в п. 3.2</w:t>
      </w:r>
      <w:r>
        <w:t xml:space="preserve"> конкурсной документации. </w:t>
      </w:r>
    </w:p>
    <w:p w:rsidR="001C7A75" w:rsidRPr="001D12E0" w:rsidRDefault="001C7A75" w:rsidP="00310C26">
      <w:pPr>
        <w:ind w:firstLine="709"/>
        <w:jc w:val="both"/>
      </w:pPr>
    </w:p>
    <w:p w:rsidR="001C7A75" w:rsidRPr="00F90B56" w:rsidRDefault="001C7A75" w:rsidP="009218AC">
      <w:pPr>
        <w:suppressAutoHyphens/>
        <w:jc w:val="center"/>
        <w:outlineLvl w:val="1"/>
        <w:rPr>
          <w:b/>
          <w:bCs/>
        </w:rPr>
      </w:pPr>
      <w:r>
        <w:rPr>
          <w:b/>
          <w:bCs/>
        </w:rPr>
        <w:t>4</w:t>
      </w:r>
      <w:r w:rsidRPr="00F90B56">
        <w:rPr>
          <w:b/>
          <w:bCs/>
        </w:rPr>
        <w:t xml:space="preserve">. </w:t>
      </w:r>
      <w:r>
        <w:rPr>
          <w:b/>
        </w:rPr>
        <w:t>Требования к участникам конкурса</w:t>
      </w:r>
      <w:r w:rsidRPr="00F90B56">
        <w:rPr>
          <w:b/>
        </w:rPr>
        <w:t>, ус</w:t>
      </w:r>
      <w:r>
        <w:rPr>
          <w:b/>
        </w:rPr>
        <w:t>ловия допуска к участию в конкурсе</w:t>
      </w:r>
      <w:r w:rsidRPr="00F90B56">
        <w:rPr>
          <w:b/>
        </w:rPr>
        <w:t>,</w:t>
      </w:r>
    </w:p>
    <w:p w:rsidR="001C7A75" w:rsidRPr="00F90B56" w:rsidRDefault="001C7A75" w:rsidP="0000248E">
      <w:pPr>
        <w:suppressAutoHyphens/>
        <w:ind w:left="720"/>
        <w:outlineLvl w:val="1"/>
        <w:rPr>
          <w:b/>
        </w:rPr>
      </w:pPr>
      <w:r>
        <w:rPr>
          <w:b/>
        </w:rPr>
        <w:t xml:space="preserve">                                     отстранения от участия в конкурсе</w:t>
      </w:r>
    </w:p>
    <w:p w:rsidR="001C7A75" w:rsidRPr="00F90B56" w:rsidRDefault="001C7A75" w:rsidP="008506F7">
      <w:pPr>
        <w:widowControl w:val="0"/>
        <w:autoSpaceDE w:val="0"/>
        <w:autoSpaceDN w:val="0"/>
        <w:adjustRightInd w:val="0"/>
        <w:ind w:firstLine="709"/>
        <w:jc w:val="both"/>
      </w:pPr>
      <w:r>
        <w:t>4.1. К участию в конкурсе</w:t>
      </w:r>
      <w:r w:rsidRPr="00F90B56">
        <w:t xml:space="preserve"> допускаются претенденты, соответствующие следующим требованиям:</w:t>
      </w:r>
    </w:p>
    <w:p w:rsidR="001C7A75" w:rsidRPr="00F90B56" w:rsidRDefault="001C7A75" w:rsidP="008506F7">
      <w:pPr>
        <w:widowControl w:val="0"/>
        <w:autoSpaceDE w:val="0"/>
        <w:autoSpaceDN w:val="0"/>
        <w:adjustRightInd w:val="0"/>
        <w:ind w:firstLine="709"/>
        <w:jc w:val="both"/>
      </w:pPr>
      <w:r>
        <w:t>-</w:t>
      </w:r>
      <w:r w:rsidRPr="00F90B56">
        <w:t xml:space="preserve"> в отношении претендента не должна проводиться процедура банкротства либо процедура ликвидации юридического лица;</w:t>
      </w:r>
    </w:p>
    <w:p w:rsidR="001C7A75" w:rsidRPr="00F90B56" w:rsidRDefault="001C7A75" w:rsidP="008506F7">
      <w:pPr>
        <w:widowControl w:val="0"/>
        <w:autoSpaceDE w:val="0"/>
        <w:autoSpaceDN w:val="0"/>
        <w:adjustRightInd w:val="0"/>
        <w:ind w:firstLine="709"/>
        <w:jc w:val="both"/>
      </w:pPr>
      <w:r>
        <w:t>-</w:t>
      </w:r>
      <w:r w:rsidRPr="00F90B56">
        <w:t xml:space="preserve"> деятельность претендента не должна быть приостановлена в порядке, предусмотренном </w:t>
      </w:r>
      <w:hyperlink r:id="rId8" w:history="1">
        <w:r w:rsidRPr="00F90B56">
          <w:rPr>
            <w:color w:val="000000"/>
          </w:rPr>
          <w:t>Кодексом</w:t>
        </w:r>
      </w:hyperlink>
      <w:r w:rsidRPr="00F90B56">
        <w:t xml:space="preserve"> Российской Федерации об административных правонарушениях, на дату подачи заявки на участие в торгах;</w:t>
      </w:r>
    </w:p>
    <w:p w:rsidR="001C7A75" w:rsidRPr="00F90B56" w:rsidRDefault="001C7A75" w:rsidP="008506F7">
      <w:pPr>
        <w:widowControl w:val="0"/>
        <w:autoSpaceDE w:val="0"/>
        <w:autoSpaceDN w:val="0"/>
        <w:adjustRightInd w:val="0"/>
        <w:ind w:firstLine="709"/>
        <w:jc w:val="both"/>
      </w:pPr>
      <w:r>
        <w:t>-</w:t>
      </w:r>
      <w:r w:rsidRPr="00F90B56">
        <w:t xml:space="preserve"> у претендента не должно быть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F90B56">
          <w:t>законодательством</w:t>
        </w:r>
      </w:hyperlink>
      <w:r w:rsidRPr="00F90B5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претендента по уплате этих сумм исполненной или которые признаны безнадежными к взысканию в соответствии с </w:t>
      </w:r>
      <w:hyperlink r:id="rId10" w:history="1">
        <w:r w:rsidRPr="00F90B56">
          <w:t>законодательством</w:t>
        </w:r>
      </w:hyperlink>
      <w:r w:rsidRPr="00F90B5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торгов, по данным бухгалтерской отчетности за последний отчетный период. Участник торгов считается соответствующим данному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торгах не принято;</w:t>
      </w:r>
    </w:p>
    <w:p w:rsidR="001C7A75" w:rsidRPr="00F90B56" w:rsidRDefault="001C7A75" w:rsidP="008506F7">
      <w:pPr>
        <w:autoSpaceDE w:val="0"/>
        <w:autoSpaceDN w:val="0"/>
        <w:adjustRightInd w:val="0"/>
        <w:ind w:firstLine="709"/>
        <w:jc w:val="both"/>
      </w:pPr>
      <w:r>
        <w:t>-</w:t>
      </w:r>
      <w:r w:rsidRPr="00F90B56">
        <w:t xml:space="preserve"> наличие свидетельства о допуске к выполнению работ (оказанию услуг) </w:t>
      </w:r>
      <w:r w:rsidRPr="00AA1948">
        <w:t xml:space="preserve"> по благоустройству дворовых территорий многоквартирных домов</w:t>
      </w:r>
      <w:r w:rsidRPr="00F90B56">
        <w:t>, выданного саморегулируемой организацией, в случаях, если в предмет торгов входит оказание услуг и (или) выполнение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w:t>
      </w:r>
    </w:p>
    <w:p w:rsidR="001C7A75" w:rsidRPr="00F90B56" w:rsidRDefault="001C7A75" w:rsidP="008506F7">
      <w:pPr>
        <w:widowControl w:val="0"/>
        <w:autoSpaceDE w:val="0"/>
        <w:autoSpaceDN w:val="0"/>
        <w:adjustRightInd w:val="0"/>
        <w:ind w:firstLine="709"/>
        <w:jc w:val="both"/>
      </w:pPr>
      <w:r>
        <w:t>-</w:t>
      </w:r>
      <w:r w:rsidRPr="00F90B56">
        <w:t xml:space="preserve"> отсутствие претендента в реестре недобросовестных поставщиков (подрядчиков, исполнителей), размещенном на сайте </w:t>
      </w:r>
      <w:r w:rsidRPr="002B5F05">
        <w:rPr>
          <w:u w:val="single"/>
          <w:lang w:val="en-US"/>
        </w:rPr>
        <w:t>www</w:t>
      </w:r>
      <w:r w:rsidRPr="002B5F05">
        <w:rPr>
          <w:u w:val="single"/>
        </w:rPr>
        <w:t>.</w:t>
      </w:r>
      <w:proofErr w:type="spellStart"/>
      <w:r w:rsidRPr="002B5F05">
        <w:rPr>
          <w:u w:val="single"/>
          <w:lang w:val="en-US"/>
        </w:rPr>
        <w:t>fas</w:t>
      </w:r>
      <w:proofErr w:type="spellEnd"/>
      <w:r w:rsidRPr="002B5F05">
        <w:rPr>
          <w:u w:val="single"/>
        </w:rPr>
        <w:t>.</w:t>
      </w:r>
      <w:proofErr w:type="spellStart"/>
      <w:r w:rsidRPr="002B5F05">
        <w:rPr>
          <w:u w:val="single"/>
          <w:lang w:val="en-US"/>
        </w:rPr>
        <w:t>gov</w:t>
      </w:r>
      <w:proofErr w:type="spellEnd"/>
      <w:r w:rsidRPr="002B5F05">
        <w:rPr>
          <w:u w:val="single"/>
        </w:rPr>
        <w:t>.</w:t>
      </w:r>
      <w:proofErr w:type="spellStart"/>
      <w:r w:rsidRPr="002B5F05">
        <w:rPr>
          <w:u w:val="single"/>
          <w:lang w:val="en-US"/>
        </w:rPr>
        <w:t>ru</w:t>
      </w:r>
      <w:proofErr w:type="spellEnd"/>
      <w:r w:rsidRPr="00F90B56">
        <w:t>.</w:t>
      </w:r>
    </w:p>
    <w:p w:rsidR="001C7A75" w:rsidRDefault="001C7A75" w:rsidP="008506F7">
      <w:pPr>
        <w:suppressAutoHyphens/>
        <w:ind w:firstLine="709"/>
        <w:jc w:val="both"/>
      </w:pPr>
      <w:r>
        <w:lastRenderedPageBreak/>
        <w:t>4</w:t>
      </w:r>
      <w:r w:rsidRPr="00F90B56">
        <w:t xml:space="preserve">.2. При рассмотрении заявок на участие в торгах претенденты на участие в торгах не допускаются </w:t>
      </w:r>
      <w:r>
        <w:t>конкурс</w:t>
      </w:r>
      <w:r w:rsidRPr="00F90B56">
        <w:t>ной комиссией к участию в торгах в случае</w:t>
      </w:r>
      <w:r>
        <w:t>:</w:t>
      </w:r>
    </w:p>
    <w:p w:rsidR="001C7A75" w:rsidRDefault="001C7A75" w:rsidP="008506F7">
      <w:pPr>
        <w:ind w:firstLine="709"/>
        <w:jc w:val="both"/>
      </w:pPr>
      <w:r>
        <w:t xml:space="preserve">- </w:t>
      </w:r>
      <w:r w:rsidRPr="00F90B56">
        <w:t>несоответствия заявок на участие в торгах требованиям, установленным</w:t>
      </w:r>
      <w:r>
        <w:t xml:space="preserve"> </w:t>
      </w:r>
      <w:r w:rsidRPr="00F90B56">
        <w:t xml:space="preserve">в </w:t>
      </w:r>
      <w:r w:rsidRPr="0091098B">
        <w:t>п. 4.1</w:t>
      </w:r>
      <w:r w:rsidRPr="00F90B56">
        <w:t xml:space="preserve"> настоящей </w:t>
      </w:r>
      <w:r>
        <w:t>Конкурс</w:t>
      </w:r>
      <w:r w:rsidRPr="00F90B56">
        <w:t>ной документации</w:t>
      </w:r>
      <w:r>
        <w:t>;</w:t>
      </w:r>
    </w:p>
    <w:p w:rsidR="001C7A75" w:rsidRPr="00F90B56" w:rsidRDefault="001C7A75" w:rsidP="008506F7">
      <w:pPr>
        <w:suppressAutoHyphens/>
        <w:ind w:firstLine="709"/>
        <w:jc w:val="both"/>
      </w:pPr>
      <w:r w:rsidRPr="00F90B56">
        <w:t xml:space="preserve">- непредставления претендентом документов, входящих в состав заявки на участие в </w:t>
      </w:r>
      <w:r>
        <w:t>торгах</w:t>
      </w:r>
      <w:r w:rsidRPr="00F90B56">
        <w:t xml:space="preserve"> либо наличия в таких документах недостоверных сведений о претенденте на </w:t>
      </w:r>
      <w:r>
        <w:t xml:space="preserve">участие в торгах или о работе, </w:t>
      </w:r>
      <w:r w:rsidRPr="00F90B56">
        <w:t>на выполнение которых проводятся торги;</w:t>
      </w:r>
    </w:p>
    <w:p w:rsidR="001C7A75" w:rsidRPr="00F90B56" w:rsidRDefault="001C7A75" w:rsidP="008506F7">
      <w:pPr>
        <w:suppressAutoHyphens/>
        <w:ind w:firstLine="709"/>
        <w:jc w:val="both"/>
      </w:pPr>
      <w:r w:rsidRPr="00F90B56">
        <w:t xml:space="preserve">- несоответствия заявки на участие в торгах требованиям </w:t>
      </w:r>
      <w:r>
        <w:t>Конкурс</w:t>
      </w:r>
      <w:r w:rsidRPr="00F90B56">
        <w:t>ной документации.</w:t>
      </w:r>
    </w:p>
    <w:p w:rsidR="001C7A75" w:rsidRPr="00835B7A" w:rsidRDefault="001C7A75" w:rsidP="008506F7">
      <w:pPr>
        <w:pStyle w:val="ConsPlusNormal"/>
        <w:widowControl/>
        <w:suppressAutoHyphens/>
        <w:ind w:firstLine="709"/>
        <w:jc w:val="both"/>
        <w:rPr>
          <w:rFonts w:ascii="Times New Roman" w:hAnsi="Times New Roman" w:cs="Times New Roman"/>
          <w:sz w:val="24"/>
          <w:szCs w:val="24"/>
        </w:rPr>
      </w:pPr>
      <w:r>
        <w:rPr>
          <w:rFonts w:ascii="Times New Roman" w:hAnsi="Times New Roman" w:cs="Times New Roman"/>
          <w:sz w:val="24"/>
          <w:szCs w:val="24"/>
        </w:rPr>
        <w:t>4</w:t>
      </w:r>
      <w:r w:rsidRPr="00835B7A">
        <w:rPr>
          <w:rFonts w:ascii="Times New Roman" w:hAnsi="Times New Roman" w:cs="Times New Roman"/>
          <w:sz w:val="24"/>
          <w:szCs w:val="24"/>
        </w:rPr>
        <w:t xml:space="preserve">.3. При рассмотрении вопроса о допуске или </w:t>
      </w:r>
      <w:proofErr w:type="spellStart"/>
      <w:r w:rsidRPr="00835B7A">
        <w:rPr>
          <w:rFonts w:ascii="Times New Roman" w:hAnsi="Times New Roman" w:cs="Times New Roman"/>
          <w:sz w:val="24"/>
          <w:szCs w:val="24"/>
        </w:rPr>
        <w:t>недопуск</w:t>
      </w:r>
      <w:r>
        <w:rPr>
          <w:rFonts w:ascii="Times New Roman" w:hAnsi="Times New Roman" w:cs="Times New Roman"/>
          <w:sz w:val="24"/>
          <w:szCs w:val="24"/>
        </w:rPr>
        <w:t>е</w:t>
      </w:r>
      <w:proofErr w:type="spellEnd"/>
      <w:r>
        <w:rPr>
          <w:rFonts w:ascii="Times New Roman" w:hAnsi="Times New Roman" w:cs="Times New Roman"/>
          <w:sz w:val="24"/>
          <w:szCs w:val="24"/>
        </w:rPr>
        <w:t xml:space="preserve"> претендента к участию в конкурсе </w:t>
      </w:r>
      <w:r w:rsidRPr="00835B7A">
        <w:rPr>
          <w:rFonts w:ascii="Times New Roman" w:hAnsi="Times New Roman" w:cs="Times New Roman"/>
          <w:sz w:val="24"/>
          <w:szCs w:val="24"/>
        </w:rPr>
        <w:t xml:space="preserve">по основаниям, указанных в </w:t>
      </w:r>
      <w:r w:rsidRPr="0091098B">
        <w:rPr>
          <w:rFonts w:ascii="Times New Roman" w:hAnsi="Times New Roman" w:cs="Times New Roman"/>
          <w:sz w:val="24"/>
          <w:szCs w:val="24"/>
        </w:rPr>
        <w:t>п. 4.2</w:t>
      </w:r>
      <w:r>
        <w:rPr>
          <w:rFonts w:ascii="Times New Roman" w:hAnsi="Times New Roman" w:cs="Times New Roman"/>
          <w:sz w:val="24"/>
          <w:szCs w:val="24"/>
        </w:rPr>
        <w:t>,</w:t>
      </w:r>
      <w:r w:rsidRPr="00835B7A">
        <w:rPr>
          <w:rFonts w:ascii="Times New Roman" w:hAnsi="Times New Roman" w:cs="Times New Roman"/>
          <w:sz w:val="24"/>
          <w:szCs w:val="24"/>
        </w:rPr>
        <w:t xml:space="preserve"> Конкурсная комиссия вправе дополнительно запросить у претендента </w:t>
      </w:r>
      <w:r w:rsidRPr="001443C3">
        <w:rPr>
          <w:rFonts w:ascii="Times New Roman" w:hAnsi="Times New Roman" w:cs="Times New Roman"/>
          <w:sz w:val="24"/>
          <w:szCs w:val="24"/>
        </w:rPr>
        <w:t xml:space="preserve">документы, указанные в </w:t>
      </w:r>
      <w:r w:rsidRPr="0091098B">
        <w:rPr>
          <w:rFonts w:ascii="Times New Roman" w:hAnsi="Times New Roman" w:cs="Times New Roman"/>
          <w:sz w:val="24"/>
          <w:szCs w:val="24"/>
        </w:rPr>
        <w:t>п.13</w:t>
      </w:r>
      <w:r>
        <w:rPr>
          <w:rFonts w:ascii="Times New Roman" w:hAnsi="Times New Roman" w:cs="Times New Roman"/>
          <w:sz w:val="24"/>
          <w:szCs w:val="24"/>
        </w:rPr>
        <w:t xml:space="preserve"> Информационной карты конкурса</w:t>
      </w:r>
      <w:r w:rsidRPr="001443C3">
        <w:rPr>
          <w:rFonts w:ascii="Times New Roman" w:hAnsi="Times New Roman" w:cs="Times New Roman"/>
          <w:sz w:val="24"/>
          <w:szCs w:val="24"/>
        </w:rPr>
        <w:t>, в случае возникновения у членов конкурсной комиссии вопросов к их оформлению, и</w:t>
      </w:r>
      <w:r>
        <w:rPr>
          <w:rFonts w:ascii="Times New Roman" w:hAnsi="Times New Roman" w:cs="Times New Roman"/>
          <w:sz w:val="24"/>
          <w:szCs w:val="24"/>
        </w:rPr>
        <w:t xml:space="preserve"> </w:t>
      </w:r>
      <w:r w:rsidRPr="00835B7A">
        <w:rPr>
          <w:rFonts w:ascii="Times New Roman" w:hAnsi="Times New Roman" w:cs="Times New Roman"/>
          <w:sz w:val="24"/>
          <w:szCs w:val="24"/>
        </w:rPr>
        <w:t xml:space="preserve">иные документы, кроме указанных в </w:t>
      </w:r>
      <w:r w:rsidRPr="0091098B">
        <w:rPr>
          <w:rFonts w:ascii="Times New Roman" w:hAnsi="Times New Roman" w:cs="Times New Roman"/>
          <w:sz w:val="24"/>
          <w:szCs w:val="24"/>
        </w:rPr>
        <w:t>п.13</w:t>
      </w:r>
      <w:r w:rsidRPr="00835B7A">
        <w:rPr>
          <w:rFonts w:ascii="Times New Roman" w:hAnsi="Times New Roman" w:cs="Times New Roman"/>
          <w:sz w:val="24"/>
          <w:szCs w:val="24"/>
        </w:rPr>
        <w:t xml:space="preserve"> Информационной карты торгов, в целях подтверждения данных, содержащи</w:t>
      </w:r>
      <w:r>
        <w:rPr>
          <w:rFonts w:ascii="Times New Roman" w:hAnsi="Times New Roman" w:cs="Times New Roman"/>
          <w:sz w:val="24"/>
          <w:szCs w:val="24"/>
        </w:rPr>
        <w:t>хся в заявке на участие в конкурсе</w:t>
      </w:r>
      <w:r w:rsidRPr="00835B7A">
        <w:rPr>
          <w:rFonts w:ascii="Times New Roman" w:hAnsi="Times New Roman" w:cs="Times New Roman"/>
          <w:sz w:val="24"/>
          <w:szCs w:val="24"/>
        </w:rPr>
        <w:t>. Запрошенны</w:t>
      </w:r>
      <w:r>
        <w:rPr>
          <w:rFonts w:ascii="Times New Roman" w:hAnsi="Times New Roman" w:cs="Times New Roman"/>
          <w:sz w:val="24"/>
          <w:szCs w:val="24"/>
        </w:rPr>
        <w:t>е</w:t>
      </w:r>
      <w:r w:rsidRPr="00835B7A">
        <w:rPr>
          <w:rFonts w:ascii="Times New Roman" w:hAnsi="Times New Roman" w:cs="Times New Roman"/>
          <w:sz w:val="24"/>
          <w:szCs w:val="24"/>
        </w:rPr>
        <w:t xml:space="preserve"> документ</w:t>
      </w:r>
      <w:r>
        <w:rPr>
          <w:rFonts w:ascii="Times New Roman" w:hAnsi="Times New Roman" w:cs="Times New Roman"/>
          <w:sz w:val="24"/>
          <w:szCs w:val="24"/>
        </w:rPr>
        <w:t>ы долж</w:t>
      </w:r>
      <w:r w:rsidRPr="00835B7A">
        <w:rPr>
          <w:rFonts w:ascii="Times New Roman" w:hAnsi="Times New Roman" w:cs="Times New Roman"/>
          <w:sz w:val="24"/>
          <w:szCs w:val="24"/>
        </w:rPr>
        <w:t>н</w:t>
      </w:r>
      <w:r>
        <w:rPr>
          <w:rFonts w:ascii="Times New Roman" w:hAnsi="Times New Roman" w:cs="Times New Roman"/>
          <w:sz w:val="24"/>
          <w:szCs w:val="24"/>
        </w:rPr>
        <w:t>ы</w:t>
      </w:r>
      <w:r w:rsidRPr="00835B7A">
        <w:rPr>
          <w:rFonts w:ascii="Times New Roman" w:hAnsi="Times New Roman" w:cs="Times New Roman"/>
          <w:sz w:val="24"/>
          <w:szCs w:val="24"/>
        </w:rPr>
        <w:t xml:space="preserve"> быть представлен</w:t>
      </w:r>
      <w:r>
        <w:rPr>
          <w:rFonts w:ascii="Times New Roman" w:hAnsi="Times New Roman" w:cs="Times New Roman"/>
          <w:sz w:val="24"/>
          <w:szCs w:val="24"/>
        </w:rPr>
        <w:t>ы в</w:t>
      </w:r>
      <w:r w:rsidRPr="00835B7A">
        <w:rPr>
          <w:rFonts w:ascii="Times New Roman" w:hAnsi="Times New Roman" w:cs="Times New Roman"/>
          <w:sz w:val="24"/>
          <w:szCs w:val="24"/>
        </w:rPr>
        <w:t xml:space="preserve"> Конкурсн</w:t>
      </w:r>
      <w:r>
        <w:rPr>
          <w:rFonts w:ascii="Times New Roman" w:hAnsi="Times New Roman" w:cs="Times New Roman"/>
          <w:sz w:val="24"/>
          <w:szCs w:val="24"/>
        </w:rPr>
        <w:t>ую</w:t>
      </w:r>
      <w:r w:rsidRPr="00835B7A">
        <w:rPr>
          <w:rFonts w:ascii="Times New Roman" w:hAnsi="Times New Roman" w:cs="Times New Roman"/>
          <w:sz w:val="24"/>
          <w:szCs w:val="24"/>
        </w:rPr>
        <w:t xml:space="preserve"> комисси</w:t>
      </w:r>
      <w:r>
        <w:rPr>
          <w:rFonts w:ascii="Times New Roman" w:hAnsi="Times New Roman" w:cs="Times New Roman"/>
          <w:sz w:val="24"/>
          <w:szCs w:val="24"/>
        </w:rPr>
        <w:t>ю</w:t>
      </w:r>
      <w:r w:rsidRPr="00835B7A">
        <w:rPr>
          <w:rFonts w:ascii="Times New Roman" w:hAnsi="Times New Roman" w:cs="Times New Roman"/>
          <w:sz w:val="24"/>
          <w:szCs w:val="24"/>
        </w:rPr>
        <w:t xml:space="preserve"> в течение суток после запроса документ</w:t>
      </w:r>
      <w:r>
        <w:rPr>
          <w:rFonts w:ascii="Times New Roman" w:hAnsi="Times New Roman" w:cs="Times New Roman"/>
          <w:sz w:val="24"/>
          <w:szCs w:val="24"/>
        </w:rPr>
        <w:t>ов</w:t>
      </w:r>
      <w:r w:rsidRPr="00835B7A">
        <w:rPr>
          <w:rFonts w:ascii="Times New Roman" w:hAnsi="Times New Roman" w:cs="Times New Roman"/>
          <w:sz w:val="24"/>
          <w:szCs w:val="24"/>
        </w:rPr>
        <w:t xml:space="preserve"> Конкурсной комиссией. Факт дополнительного запроса у претендента документ</w:t>
      </w:r>
      <w:r>
        <w:rPr>
          <w:rFonts w:ascii="Times New Roman" w:hAnsi="Times New Roman" w:cs="Times New Roman"/>
          <w:sz w:val="24"/>
          <w:szCs w:val="24"/>
        </w:rPr>
        <w:t>ов</w:t>
      </w:r>
      <w:r w:rsidRPr="00835B7A">
        <w:rPr>
          <w:rFonts w:ascii="Times New Roman" w:hAnsi="Times New Roman" w:cs="Times New Roman"/>
          <w:sz w:val="24"/>
          <w:szCs w:val="24"/>
        </w:rPr>
        <w:t>, должен быть отмечен в протоколе вскрытия конвертов с заявками на участие в торгах.</w:t>
      </w:r>
    </w:p>
    <w:p w:rsidR="001C7A75" w:rsidRPr="00CA22D4" w:rsidRDefault="001C7A75" w:rsidP="008506F7">
      <w:pPr>
        <w:suppressAutoHyphens/>
        <w:ind w:firstLine="709"/>
        <w:jc w:val="both"/>
      </w:pPr>
      <w:r>
        <w:t>4</w:t>
      </w:r>
      <w:r w:rsidRPr="00CA22D4">
        <w:t>.</w:t>
      </w:r>
      <w:r>
        <w:t>4</w:t>
      </w:r>
      <w:r w:rsidRPr="00CA22D4">
        <w:t xml:space="preserve">. Ни одному из </w:t>
      </w:r>
      <w:r>
        <w:t>претендентов на участие в конкурсе</w:t>
      </w:r>
      <w:r w:rsidRPr="00CA22D4">
        <w:t xml:space="preserve"> не могут быть созданы преимущес</w:t>
      </w:r>
      <w:r>
        <w:t>твенные условия участия в конкурсе</w:t>
      </w:r>
      <w:r w:rsidRPr="00CA22D4">
        <w:t>, в том числе доступ к конфиденциальной информации.</w:t>
      </w:r>
    </w:p>
    <w:p w:rsidR="001C7A75" w:rsidRPr="00CA22D4" w:rsidRDefault="001C7A75" w:rsidP="008506F7">
      <w:pPr>
        <w:suppressAutoHyphens/>
        <w:ind w:firstLine="709"/>
        <w:jc w:val="both"/>
      </w:pPr>
      <w:r>
        <w:t>4</w:t>
      </w:r>
      <w:r w:rsidRPr="00CA22D4">
        <w:t>.</w:t>
      </w:r>
      <w:r>
        <w:t>5</w:t>
      </w:r>
      <w:r w:rsidRPr="00CA22D4">
        <w:t>.</w:t>
      </w:r>
      <w:r>
        <w:t xml:space="preserve"> Претенденты на участие в конкурсе</w:t>
      </w:r>
      <w:r w:rsidRPr="00CA22D4">
        <w:t xml:space="preserve"> самостоятельно несут все расход</w:t>
      </w:r>
      <w:r>
        <w:t>ы, связанные с участием в конкурсе</w:t>
      </w:r>
      <w:r w:rsidRPr="00CA22D4">
        <w:t>.</w:t>
      </w:r>
    </w:p>
    <w:p w:rsidR="001C7A75" w:rsidRPr="001D12E0" w:rsidRDefault="001C7A75" w:rsidP="00310C26">
      <w:pPr>
        <w:tabs>
          <w:tab w:val="left" w:pos="4082"/>
        </w:tabs>
        <w:ind w:firstLine="709"/>
        <w:jc w:val="center"/>
        <w:rPr>
          <w:b/>
        </w:rPr>
      </w:pPr>
    </w:p>
    <w:p w:rsidR="001C7A75" w:rsidRDefault="001C7A75" w:rsidP="009218AC">
      <w:pPr>
        <w:tabs>
          <w:tab w:val="left" w:pos="0"/>
          <w:tab w:val="left" w:pos="4820"/>
        </w:tabs>
        <w:suppressAutoHyphens/>
        <w:jc w:val="center"/>
        <w:rPr>
          <w:b/>
        </w:rPr>
      </w:pPr>
      <w:bookmarkStart w:id="1" w:name="sub_25313"/>
      <w:r>
        <w:rPr>
          <w:b/>
        </w:rPr>
        <w:t>5</w:t>
      </w:r>
      <w:r w:rsidRPr="00887EF1">
        <w:rPr>
          <w:b/>
        </w:rPr>
        <w:t xml:space="preserve">. Порядок вскрытия конвертов с заявками на участие в </w:t>
      </w:r>
      <w:r>
        <w:rPr>
          <w:b/>
        </w:rPr>
        <w:t>конкурсе</w:t>
      </w:r>
      <w:r w:rsidRPr="00887EF1">
        <w:rPr>
          <w:b/>
        </w:rPr>
        <w:t xml:space="preserve">, </w:t>
      </w:r>
    </w:p>
    <w:p w:rsidR="001C7A75" w:rsidRPr="00887EF1" w:rsidRDefault="001C7A75" w:rsidP="009218AC">
      <w:pPr>
        <w:tabs>
          <w:tab w:val="left" w:pos="0"/>
          <w:tab w:val="left" w:pos="4820"/>
        </w:tabs>
        <w:suppressAutoHyphens/>
        <w:jc w:val="center"/>
        <w:rPr>
          <w:b/>
        </w:rPr>
      </w:pPr>
      <w:r w:rsidRPr="00887EF1">
        <w:rPr>
          <w:b/>
        </w:rPr>
        <w:t xml:space="preserve">рассмотрения, оценки и сопоставления заявок на участие в </w:t>
      </w:r>
      <w:r>
        <w:rPr>
          <w:b/>
        </w:rPr>
        <w:t>конкурсе</w:t>
      </w:r>
    </w:p>
    <w:p w:rsidR="001C7A75" w:rsidRPr="00887EF1" w:rsidRDefault="001C7A75" w:rsidP="001C1A82">
      <w:pPr>
        <w:suppressAutoHyphens/>
        <w:ind w:firstLine="709"/>
        <w:jc w:val="both"/>
      </w:pPr>
      <w:bookmarkStart w:id="2" w:name="sub_291"/>
      <w:bookmarkEnd w:id="1"/>
      <w:r>
        <w:t>5</w:t>
      </w:r>
      <w:r w:rsidRPr="00887EF1">
        <w:t>.1. Вскрытие конверто</w:t>
      </w:r>
      <w:r>
        <w:t>в с заявками на участие в конкурсе</w:t>
      </w:r>
      <w:r w:rsidRPr="00887EF1">
        <w:t>, проверка правильности оформления представленных претендентами документов и определение их соответствия</w:t>
      </w:r>
      <w:r>
        <w:t xml:space="preserve"> условиям Конкурс</w:t>
      </w:r>
      <w:r w:rsidRPr="00887EF1">
        <w:t>ной документации и перечню, опубликованном</w:t>
      </w:r>
      <w:r>
        <w:t>у в извещении о проведении конкурса</w:t>
      </w:r>
      <w:r w:rsidRPr="00887EF1">
        <w:t>, принятие решения о признании</w:t>
      </w:r>
      <w:r>
        <w:t xml:space="preserve"> претендентов участниками конкурса</w:t>
      </w:r>
      <w:r w:rsidRPr="00887EF1">
        <w:t xml:space="preserve"> или об отк</w:t>
      </w:r>
      <w:r>
        <w:t>азе в допуске к участию в конкурсе</w:t>
      </w:r>
      <w:r w:rsidRPr="00887EF1">
        <w:t xml:space="preserve"> по основаниям, установленным </w:t>
      </w:r>
      <w:r>
        <w:t>Конкурс</w:t>
      </w:r>
      <w:r w:rsidRPr="00887EF1">
        <w:t>ной документацией, рассмотрение, сопоставление и оценка поступ</w:t>
      </w:r>
      <w:r>
        <w:t>ивших заявок на участие в конкурсе</w:t>
      </w:r>
      <w:r w:rsidRPr="00887EF1">
        <w:t xml:space="preserve"> и определение побе</w:t>
      </w:r>
      <w:r>
        <w:t>дителя конкурса</w:t>
      </w:r>
      <w:r w:rsidRPr="00887EF1">
        <w:t xml:space="preserve">, производится </w:t>
      </w:r>
      <w:r>
        <w:t>конкурс</w:t>
      </w:r>
      <w:r w:rsidRPr="00887EF1">
        <w:t>ной комиссией в день, время и месте, установленные</w:t>
      </w:r>
      <w:r>
        <w:t xml:space="preserve"> в извещении о проведении конкурса</w:t>
      </w:r>
      <w:r w:rsidRPr="00887EF1">
        <w:t>.</w:t>
      </w:r>
      <w:r w:rsidR="00B0009E">
        <w:t xml:space="preserve"> </w:t>
      </w:r>
      <w:r w:rsidRPr="001443C3">
        <w:t>В случае если в течение дня, установленного</w:t>
      </w:r>
      <w:r>
        <w:t xml:space="preserve"> в извещении о проведении конкурса</w:t>
      </w:r>
      <w:r w:rsidRPr="001443C3">
        <w:t>, конкурсная комиссия не может произвести указанные процедуры, в работе конкурсной комиссии объявляется перерыв и объявляется дата и время возобновления ее работы, о чем делается запись в соответствующем протоколе.</w:t>
      </w:r>
    </w:p>
    <w:p w:rsidR="001C7A75" w:rsidRPr="00887EF1" w:rsidRDefault="001C7A75" w:rsidP="001C1A82">
      <w:pPr>
        <w:widowControl w:val="0"/>
        <w:autoSpaceDE w:val="0"/>
        <w:autoSpaceDN w:val="0"/>
        <w:adjustRightInd w:val="0"/>
        <w:ind w:firstLine="709"/>
        <w:jc w:val="both"/>
      </w:pPr>
      <w:r>
        <w:t>5</w:t>
      </w:r>
      <w:r w:rsidRPr="00887EF1">
        <w:t>.2. Перед вскрытием конвертов секретарь</w:t>
      </w:r>
      <w:r>
        <w:t xml:space="preserve"> или председатель конкурс</w:t>
      </w:r>
      <w:r w:rsidRPr="00887EF1">
        <w:t xml:space="preserve">ной комиссии проверяет их соответствие требованиям, </w:t>
      </w:r>
      <w:r>
        <w:t>Конкурс</w:t>
      </w:r>
      <w:r w:rsidRPr="00887EF1">
        <w:t>ной документацией, объявляет наименования претендентов, сведения, указанные на конвертах.</w:t>
      </w:r>
    </w:p>
    <w:p w:rsidR="001C7A75" w:rsidRPr="00887EF1" w:rsidRDefault="001C7A75" w:rsidP="001C1A82">
      <w:pPr>
        <w:widowControl w:val="0"/>
        <w:autoSpaceDE w:val="0"/>
        <w:autoSpaceDN w:val="0"/>
        <w:adjustRightInd w:val="0"/>
        <w:ind w:firstLine="709"/>
        <w:jc w:val="both"/>
      </w:pPr>
      <w:r>
        <w:t>5</w:t>
      </w:r>
      <w:r w:rsidRPr="00887EF1">
        <w:t xml:space="preserve">.3. Секретарь </w:t>
      </w:r>
      <w:r>
        <w:t>конкурс</w:t>
      </w:r>
      <w:r w:rsidRPr="00887EF1">
        <w:t xml:space="preserve">ной комиссии после завершения процедур, вскрывает конверты с заявками претендентов, заявки оцениваются </w:t>
      </w:r>
      <w:r>
        <w:t>конкурс</w:t>
      </w:r>
      <w:r w:rsidRPr="00887EF1">
        <w:t>ной комиссией.</w:t>
      </w:r>
    </w:p>
    <w:p w:rsidR="001C7A75" w:rsidRPr="00887EF1" w:rsidRDefault="001C7A75" w:rsidP="001C1A82">
      <w:pPr>
        <w:ind w:firstLine="709"/>
        <w:jc w:val="both"/>
      </w:pPr>
      <w:r>
        <w:t>Заявки на участие в конкурсе</w:t>
      </w:r>
      <w:r w:rsidRPr="00887EF1">
        <w:t xml:space="preserve">, представленные с нарушением требований </w:t>
      </w:r>
      <w:r>
        <w:t>Конкурс</w:t>
      </w:r>
      <w:r w:rsidRPr="00887EF1">
        <w:t xml:space="preserve">ной документации, к дальнейшему рассмотрению не допускаются. В случае установления факта подачи одним претендентом двух и </w:t>
      </w:r>
      <w:r>
        <w:t>более заявок на участие в конкурсе</w:t>
      </w:r>
      <w:r w:rsidRPr="00887EF1">
        <w:t>, при условии, что поданные ранее заявки таким претендентом не отозваны, все заявки, поданные данным претендентом, не рассматриваются и возвращаются такому претенденту.</w:t>
      </w:r>
    </w:p>
    <w:p w:rsidR="001C7A75" w:rsidRPr="00F53722" w:rsidRDefault="001C7A75" w:rsidP="001C1A82">
      <w:pPr>
        <w:suppressAutoHyphens/>
        <w:ind w:firstLine="709"/>
        <w:jc w:val="both"/>
      </w:pPr>
      <w:r>
        <w:t>5</w:t>
      </w:r>
      <w:r w:rsidRPr="00F53722">
        <w:t>.4. Перед вскрытием запечатанных конверто</w:t>
      </w:r>
      <w:r>
        <w:t>в с заявками на участие в конкурсе</w:t>
      </w:r>
      <w:r w:rsidRPr="00F53722">
        <w:t xml:space="preserve"> конкурсная комиссия проверяет их на соответствие требованиям </w:t>
      </w:r>
      <w:r w:rsidRPr="0091098B">
        <w:t>п. 3.3</w:t>
      </w:r>
      <w:r w:rsidR="000B748B">
        <w:t xml:space="preserve"> </w:t>
      </w:r>
      <w:r w:rsidRPr="00F53722">
        <w:t>Конкурсной документации.</w:t>
      </w:r>
    </w:p>
    <w:p w:rsidR="001C7A75" w:rsidRPr="00C72302" w:rsidRDefault="001C7A75" w:rsidP="001C1A82">
      <w:pPr>
        <w:ind w:firstLine="709"/>
        <w:jc w:val="both"/>
      </w:pPr>
      <w:r w:rsidRPr="00887EF1">
        <w:t xml:space="preserve">При вскрытии конвертов с заявками вправе присутствовать представители </w:t>
      </w:r>
      <w:r w:rsidRPr="00C72302">
        <w:t xml:space="preserve">претендентов. </w:t>
      </w:r>
    </w:p>
    <w:p w:rsidR="001C7A75" w:rsidRPr="00D56493" w:rsidRDefault="001C7A75" w:rsidP="001C1A82">
      <w:pPr>
        <w:suppressAutoHyphens/>
        <w:ind w:firstLine="709"/>
        <w:jc w:val="both"/>
      </w:pPr>
      <w:r>
        <w:lastRenderedPageBreak/>
        <w:t>5</w:t>
      </w:r>
      <w:r w:rsidRPr="00D56493">
        <w:t>.5. Конверт</w:t>
      </w:r>
      <w:r>
        <w:t>ы с заявками на участие в конкурсе</w:t>
      </w:r>
      <w:r w:rsidRPr="00D56493">
        <w:t xml:space="preserve"> вскрываются </w:t>
      </w:r>
      <w:r>
        <w:t>конкурс</w:t>
      </w:r>
      <w:r w:rsidRPr="00D56493">
        <w:t>ной комиссией в соответствии с порядком их регистрации в журнале регист</w:t>
      </w:r>
      <w:r>
        <w:t>рации заявок на участие в конкурсе</w:t>
      </w:r>
      <w:r w:rsidRPr="00D56493">
        <w:t>. В случае внесения измене</w:t>
      </w:r>
      <w:r>
        <w:t>ний в заявку на участие в конкурсе</w:t>
      </w:r>
      <w:r w:rsidRPr="00D56493">
        <w:t xml:space="preserve"> в соответствии</w:t>
      </w:r>
      <w:r>
        <w:t xml:space="preserve"> </w:t>
      </w:r>
      <w:r w:rsidRPr="0091098B">
        <w:t xml:space="preserve">с </w:t>
      </w:r>
      <w:proofErr w:type="spellStart"/>
      <w:r w:rsidRPr="0091098B">
        <w:t>п.п</w:t>
      </w:r>
      <w:proofErr w:type="spellEnd"/>
      <w:r w:rsidRPr="0091098B">
        <w:t>. 3.17, 3.18, 3.19</w:t>
      </w:r>
      <w:r w:rsidRPr="00D56493">
        <w:t>, датой подачи заявки считается дата регистрации в журнале регистрации заявок последнего изменения в заявку претендента.</w:t>
      </w:r>
    </w:p>
    <w:p w:rsidR="001C7A75" w:rsidRPr="00D56493" w:rsidRDefault="001C7A75" w:rsidP="001C1A82">
      <w:pPr>
        <w:pStyle w:val="ConsPlusNormal"/>
        <w:widowControl/>
        <w:suppressAutoHyphens/>
        <w:ind w:firstLine="709"/>
        <w:jc w:val="both"/>
        <w:rPr>
          <w:rFonts w:ascii="Times New Roman" w:hAnsi="Times New Roman" w:cs="Times New Roman"/>
          <w:sz w:val="24"/>
          <w:szCs w:val="24"/>
        </w:rPr>
      </w:pPr>
      <w:r>
        <w:rPr>
          <w:rFonts w:ascii="Times New Roman" w:hAnsi="Times New Roman" w:cs="Times New Roman"/>
          <w:sz w:val="24"/>
          <w:szCs w:val="24"/>
        </w:rPr>
        <w:t>5</w:t>
      </w:r>
      <w:r w:rsidRPr="00C72302">
        <w:rPr>
          <w:rFonts w:ascii="Times New Roman" w:hAnsi="Times New Roman" w:cs="Times New Roman"/>
          <w:sz w:val="24"/>
          <w:szCs w:val="24"/>
        </w:rPr>
        <w:t>.6. </w:t>
      </w:r>
      <w:r w:rsidRPr="00D56493">
        <w:rPr>
          <w:rFonts w:ascii="Times New Roman" w:hAnsi="Times New Roman" w:cs="Times New Roman"/>
          <w:sz w:val="24"/>
          <w:szCs w:val="24"/>
        </w:rPr>
        <w:t>При наличии письменного заявления</w:t>
      </w:r>
      <w:r>
        <w:rPr>
          <w:rFonts w:ascii="Times New Roman" w:hAnsi="Times New Roman" w:cs="Times New Roman"/>
          <w:sz w:val="24"/>
          <w:szCs w:val="24"/>
        </w:rPr>
        <w:t xml:space="preserve"> претендента на участие в конкурсе</w:t>
      </w:r>
      <w:r w:rsidRPr="00D56493">
        <w:rPr>
          <w:rFonts w:ascii="Times New Roman" w:hAnsi="Times New Roman" w:cs="Times New Roman"/>
          <w:sz w:val="24"/>
          <w:szCs w:val="24"/>
        </w:rPr>
        <w:t xml:space="preserve"> об отзыве своей заявки, отозванная заявка возвращается</w:t>
      </w:r>
      <w:r>
        <w:rPr>
          <w:rFonts w:ascii="Times New Roman" w:hAnsi="Times New Roman" w:cs="Times New Roman"/>
          <w:sz w:val="24"/>
          <w:szCs w:val="24"/>
        </w:rPr>
        <w:t xml:space="preserve"> претенденту на участие в конкурсе</w:t>
      </w:r>
      <w:r w:rsidRPr="00D56493">
        <w:rPr>
          <w:rFonts w:ascii="Times New Roman" w:hAnsi="Times New Roman" w:cs="Times New Roman"/>
          <w:sz w:val="24"/>
          <w:szCs w:val="24"/>
        </w:rPr>
        <w:t>, в ходе вскрытия конвертов, о чем делается запись в протоколе</w:t>
      </w:r>
      <w:r>
        <w:rPr>
          <w:rFonts w:ascii="Times New Roman" w:hAnsi="Times New Roman" w:cs="Times New Roman"/>
          <w:sz w:val="24"/>
          <w:szCs w:val="24"/>
        </w:rPr>
        <w:t xml:space="preserve"> </w:t>
      </w:r>
      <w:r w:rsidRPr="00D56493">
        <w:rPr>
          <w:rFonts w:ascii="Times New Roman" w:hAnsi="Times New Roman" w:cs="Times New Roman"/>
          <w:sz w:val="24"/>
          <w:szCs w:val="24"/>
        </w:rPr>
        <w:t>вскрытия конверто</w:t>
      </w:r>
      <w:r>
        <w:rPr>
          <w:rFonts w:ascii="Times New Roman" w:hAnsi="Times New Roman" w:cs="Times New Roman"/>
          <w:sz w:val="24"/>
          <w:szCs w:val="24"/>
        </w:rPr>
        <w:t>в с заявками на участие в конкурсе</w:t>
      </w:r>
      <w:r w:rsidRPr="00D56493">
        <w:rPr>
          <w:rFonts w:ascii="Times New Roman" w:hAnsi="Times New Roman" w:cs="Times New Roman"/>
          <w:sz w:val="24"/>
          <w:szCs w:val="24"/>
        </w:rPr>
        <w:t>.</w:t>
      </w:r>
    </w:p>
    <w:p w:rsidR="001C7A75" w:rsidRPr="00C72302" w:rsidRDefault="001C7A75" w:rsidP="001C1A82">
      <w:pPr>
        <w:pStyle w:val="ConsPlusNormal"/>
        <w:widowControl/>
        <w:suppressAutoHyphens/>
        <w:ind w:firstLine="709"/>
        <w:jc w:val="both"/>
        <w:rPr>
          <w:rFonts w:ascii="Times New Roman" w:hAnsi="Times New Roman" w:cs="Times New Roman"/>
          <w:sz w:val="24"/>
          <w:szCs w:val="24"/>
        </w:rPr>
      </w:pPr>
      <w:r>
        <w:rPr>
          <w:rFonts w:ascii="Times New Roman" w:hAnsi="Times New Roman" w:cs="Times New Roman"/>
          <w:sz w:val="24"/>
          <w:szCs w:val="24"/>
        </w:rPr>
        <w:t>5</w:t>
      </w:r>
      <w:r w:rsidRPr="00C72302">
        <w:rPr>
          <w:rFonts w:ascii="Times New Roman" w:hAnsi="Times New Roman" w:cs="Times New Roman"/>
          <w:sz w:val="24"/>
          <w:szCs w:val="24"/>
        </w:rPr>
        <w:t>.</w:t>
      </w:r>
      <w:r>
        <w:rPr>
          <w:rFonts w:ascii="Times New Roman" w:hAnsi="Times New Roman" w:cs="Times New Roman"/>
          <w:sz w:val="24"/>
          <w:szCs w:val="24"/>
        </w:rPr>
        <w:t>7</w:t>
      </w:r>
      <w:r w:rsidRPr="00C72302">
        <w:rPr>
          <w:rFonts w:ascii="Times New Roman" w:hAnsi="Times New Roman" w:cs="Times New Roman"/>
          <w:sz w:val="24"/>
          <w:szCs w:val="24"/>
        </w:rPr>
        <w:t xml:space="preserve">. В случае соответствия заявки претендента требованиям, установленным </w:t>
      </w:r>
      <w:r>
        <w:rPr>
          <w:rFonts w:ascii="Times New Roman" w:hAnsi="Times New Roman" w:cs="Times New Roman"/>
          <w:sz w:val="24"/>
          <w:szCs w:val="24"/>
        </w:rPr>
        <w:t>Конкурс</w:t>
      </w:r>
      <w:r w:rsidRPr="00C72302">
        <w:rPr>
          <w:rFonts w:ascii="Times New Roman" w:hAnsi="Times New Roman" w:cs="Times New Roman"/>
          <w:sz w:val="24"/>
          <w:szCs w:val="24"/>
        </w:rPr>
        <w:t>ной документацией, соответствия прете</w:t>
      </w:r>
      <w:r>
        <w:rPr>
          <w:rFonts w:ascii="Times New Roman" w:hAnsi="Times New Roman" w:cs="Times New Roman"/>
          <w:sz w:val="24"/>
          <w:szCs w:val="24"/>
        </w:rPr>
        <w:t>ндента условиям участия в конкурсе</w:t>
      </w:r>
      <w:r w:rsidRPr="00C72302">
        <w:rPr>
          <w:rFonts w:ascii="Times New Roman" w:hAnsi="Times New Roman" w:cs="Times New Roman"/>
          <w:sz w:val="24"/>
          <w:szCs w:val="24"/>
        </w:rPr>
        <w:t xml:space="preserve">, комиссия принимает решение </w:t>
      </w:r>
      <w:r>
        <w:rPr>
          <w:rFonts w:ascii="Times New Roman" w:hAnsi="Times New Roman" w:cs="Times New Roman"/>
          <w:sz w:val="24"/>
          <w:szCs w:val="24"/>
        </w:rPr>
        <w:t>о допуске его к участию в конкурсу</w:t>
      </w:r>
      <w:r w:rsidRPr="00C72302">
        <w:rPr>
          <w:rFonts w:ascii="Times New Roman" w:hAnsi="Times New Roman" w:cs="Times New Roman"/>
          <w:sz w:val="24"/>
          <w:szCs w:val="24"/>
        </w:rPr>
        <w:t xml:space="preserve"> и о признан</w:t>
      </w:r>
      <w:r>
        <w:rPr>
          <w:rFonts w:ascii="Times New Roman" w:hAnsi="Times New Roman" w:cs="Times New Roman"/>
          <w:sz w:val="24"/>
          <w:szCs w:val="24"/>
        </w:rPr>
        <w:t>ии претендента участником конкурса</w:t>
      </w:r>
      <w:r w:rsidRPr="00C72302">
        <w:rPr>
          <w:rFonts w:ascii="Times New Roman" w:hAnsi="Times New Roman" w:cs="Times New Roman"/>
          <w:sz w:val="24"/>
          <w:szCs w:val="24"/>
        </w:rPr>
        <w:t>, что фиксируется в протоколе вскрытия конверто</w:t>
      </w:r>
      <w:r>
        <w:rPr>
          <w:rFonts w:ascii="Times New Roman" w:hAnsi="Times New Roman" w:cs="Times New Roman"/>
          <w:sz w:val="24"/>
          <w:szCs w:val="24"/>
        </w:rPr>
        <w:t>в с заявками на участие в конкурсе</w:t>
      </w:r>
      <w:r w:rsidRPr="00C72302">
        <w:rPr>
          <w:rFonts w:ascii="Times New Roman" w:hAnsi="Times New Roman" w:cs="Times New Roman"/>
          <w:sz w:val="24"/>
          <w:szCs w:val="24"/>
        </w:rPr>
        <w:t>.</w:t>
      </w:r>
    </w:p>
    <w:p w:rsidR="001C7A75" w:rsidRPr="00C72302" w:rsidRDefault="001C7A75" w:rsidP="001C1A82">
      <w:pPr>
        <w:widowControl w:val="0"/>
        <w:autoSpaceDE w:val="0"/>
        <w:autoSpaceDN w:val="0"/>
        <w:adjustRightInd w:val="0"/>
        <w:ind w:firstLine="709"/>
        <w:jc w:val="both"/>
      </w:pPr>
      <w:r w:rsidRPr="00C72302">
        <w:t xml:space="preserve">В случае если заявка претендента не соответствует требованиям, установленным </w:t>
      </w:r>
      <w:r>
        <w:t>конкурс</w:t>
      </w:r>
      <w:r w:rsidRPr="00C72302">
        <w:t>ной документацией, и (или) претендент не соответствует у</w:t>
      </w:r>
      <w:r>
        <w:t>словиям участия в конкурсе</w:t>
      </w:r>
      <w:r w:rsidRPr="00C72302">
        <w:t>, заявка такого претендента не подлежит дальнейшему рассмотрению и претендент, подавший такую заявку, не допускается к дальнейшему участию в торгах, что фиксируется в протоколе вскрытия конверто</w:t>
      </w:r>
      <w:r>
        <w:t>в с заявками на участие в конкурсе</w:t>
      </w:r>
      <w:r w:rsidRPr="00C72302">
        <w:t>.</w:t>
      </w:r>
    </w:p>
    <w:p w:rsidR="001C7A75" w:rsidRPr="00C72302" w:rsidRDefault="001C7A75" w:rsidP="001C1A82">
      <w:pPr>
        <w:pStyle w:val="ConsPlusNormal"/>
        <w:widowControl/>
        <w:suppressAutoHyphens/>
        <w:ind w:firstLine="709"/>
        <w:jc w:val="both"/>
        <w:rPr>
          <w:rFonts w:ascii="Times New Roman" w:hAnsi="Times New Roman" w:cs="Times New Roman"/>
          <w:sz w:val="24"/>
          <w:szCs w:val="24"/>
        </w:rPr>
      </w:pPr>
      <w:r w:rsidRPr="00C72302">
        <w:rPr>
          <w:rFonts w:ascii="Times New Roman" w:hAnsi="Times New Roman" w:cs="Times New Roman"/>
          <w:sz w:val="24"/>
          <w:szCs w:val="24"/>
        </w:rPr>
        <w:t xml:space="preserve">В случае установления недостоверности представленных </w:t>
      </w:r>
      <w:r>
        <w:rPr>
          <w:rFonts w:ascii="Times New Roman" w:hAnsi="Times New Roman" w:cs="Times New Roman"/>
          <w:sz w:val="24"/>
          <w:szCs w:val="24"/>
        </w:rPr>
        <w:t>претендентом на участие в конкурсе</w:t>
      </w:r>
      <w:r w:rsidRPr="00C72302">
        <w:rPr>
          <w:rFonts w:ascii="Times New Roman" w:hAnsi="Times New Roman" w:cs="Times New Roman"/>
          <w:sz w:val="24"/>
          <w:szCs w:val="24"/>
        </w:rPr>
        <w:t xml:space="preserve"> сведений, факта несоответствия претендента требованиям Порядка и </w:t>
      </w:r>
      <w:r>
        <w:rPr>
          <w:rFonts w:ascii="Times New Roman" w:hAnsi="Times New Roman" w:cs="Times New Roman"/>
          <w:sz w:val="24"/>
          <w:szCs w:val="24"/>
        </w:rPr>
        <w:t>Конкурс</w:t>
      </w:r>
      <w:r w:rsidRPr="00C72302">
        <w:rPr>
          <w:rFonts w:ascii="Times New Roman" w:hAnsi="Times New Roman" w:cs="Times New Roman"/>
          <w:sz w:val="24"/>
          <w:szCs w:val="24"/>
        </w:rPr>
        <w:t xml:space="preserve">ной документации </w:t>
      </w:r>
      <w:r>
        <w:rPr>
          <w:rFonts w:ascii="Times New Roman" w:hAnsi="Times New Roman" w:cs="Times New Roman"/>
          <w:sz w:val="24"/>
          <w:szCs w:val="24"/>
        </w:rPr>
        <w:t>конкурс</w:t>
      </w:r>
      <w:r w:rsidRPr="00C72302">
        <w:rPr>
          <w:rFonts w:ascii="Times New Roman" w:hAnsi="Times New Roman" w:cs="Times New Roman"/>
          <w:sz w:val="24"/>
          <w:szCs w:val="24"/>
        </w:rPr>
        <w:t>ная комиссия отстраняет такого претендента</w:t>
      </w:r>
      <w:r>
        <w:rPr>
          <w:rFonts w:ascii="Times New Roman" w:hAnsi="Times New Roman" w:cs="Times New Roman"/>
          <w:sz w:val="24"/>
          <w:szCs w:val="24"/>
        </w:rPr>
        <w:t xml:space="preserve"> (участника) от участия в конкурсе</w:t>
      </w:r>
      <w:r w:rsidRPr="00C72302">
        <w:rPr>
          <w:rFonts w:ascii="Times New Roman" w:hAnsi="Times New Roman" w:cs="Times New Roman"/>
          <w:sz w:val="24"/>
          <w:szCs w:val="24"/>
        </w:rPr>
        <w:t xml:space="preserve"> на </w:t>
      </w:r>
      <w:r>
        <w:rPr>
          <w:rFonts w:ascii="Times New Roman" w:hAnsi="Times New Roman" w:cs="Times New Roman"/>
          <w:sz w:val="24"/>
          <w:szCs w:val="24"/>
        </w:rPr>
        <w:t>любом этапе проведения конкурса</w:t>
      </w:r>
      <w:r w:rsidRPr="00C72302">
        <w:rPr>
          <w:rFonts w:ascii="Times New Roman" w:hAnsi="Times New Roman" w:cs="Times New Roman"/>
          <w:sz w:val="24"/>
          <w:szCs w:val="24"/>
        </w:rPr>
        <w:t>, что фиксируется в соответствующем протоколе.</w:t>
      </w:r>
    </w:p>
    <w:p w:rsidR="001C7A75" w:rsidRPr="00C72302" w:rsidRDefault="001C7A75" w:rsidP="001C1A82">
      <w:pPr>
        <w:tabs>
          <w:tab w:val="left" w:pos="540"/>
          <w:tab w:val="left" w:pos="900"/>
        </w:tabs>
        <w:suppressAutoHyphens/>
        <w:ind w:firstLine="709"/>
        <w:jc w:val="both"/>
      </w:pPr>
      <w:r>
        <w:t>5</w:t>
      </w:r>
      <w:r w:rsidRPr="00C72302">
        <w:t>.</w:t>
      </w:r>
      <w:r>
        <w:t>8</w:t>
      </w:r>
      <w:r w:rsidRPr="00C72302">
        <w:t>. Протокол вскрытия конверто</w:t>
      </w:r>
      <w:r>
        <w:t xml:space="preserve">в с заявками на участие в </w:t>
      </w:r>
      <w:proofErr w:type="spellStart"/>
      <w:r>
        <w:t>в</w:t>
      </w:r>
      <w:proofErr w:type="spellEnd"/>
      <w:r>
        <w:t xml:space="preserve"> конкурсе</w:t>
      </w:r>
      <w:r w:rsidRPr="00C72302">
        <w:t xml:space="preserve"> ведется </w:t>
      </w:r>
      <w:r>
        <w:t>конкурс</w:t>
      </w:r>
      <w:r w:rsidRPr="00C72302">
        <w:t xml:space="preserve">ной комиссией и подписывается всеми присутствующими членами </w:t>
      </w:r>
      <w:r>
        <w:t>конкурс</w:t>
      </w:r>
      <w:r w:rsidRPr="00C72302">
        <w:t xml:space="preserve">ной комиссии. </w:t>
      </w:r>
    </w:p>
    <w:p w:rsidR="001C7A75" w:rsidRPr="00C72302" w:rsidRDefault="001C7A75" w:rsidP="001C1A82">
      <w:pPr>
        <w:suppressAutoHyphens/>
        <w:ind w:firstLine="709"/>
        <w:jc w:val="both"/>
      </w:pPr>
      <w:r>
        <w:t>5</w:t>
      </w:r>
      <w:r w:rsidRPr="00C72302">
        <w:t>.</w:t>
      </w:r>
      <w:r>
        <w:t>9</w:t>
      </w:r>
      <w:r w:rsidRPr="00C72302">
        <w:t>. На основании результатов рассмот</w:t>
      </w:r>
      <w:r>
        <w:t>рения заявок на участие в конкурсе конкурс</w:t>
      </w:r>
      <w:r w:rsidRPr="00C72302">
        <w:t>ной комиссией принимается реше</w:t>
      </w:r>
      <w:r>
        <w:t>ние о допуске к участию в конкурсе</w:t>
      </w:r>
      <w:r w:rsidRPr="00C72302">
        <w:t xml:space="preserve"> и о признании</w:t>
      </w:r>
      <w:r>
        <w:t xml:space="preserve"> претендента на участие в конкурсе участником конкурса </w:t>
      </w:r>
      <w:r w:rsidRPr="00C72302">
        <w:t xml:space="preserve"> или об отказе в допуск</w:t>
      </w:r>
      <w:r>
        <w:t>е претендента к участию в конкурсе</w:t>
      </w:r>
      <w:r w:rsidRPr="00C72302">
        <w:t xml:space="preserve"> в порядке и по основаниям, предусмотренным в </w:t>
      </w:r>
      <w:r>
        <w:t>Конкурс</w:t>
      </w:r>
      <w:r w:rsidRPr="00C72302">
        <w:t>ной документации.</w:t>
      </w:r>
    </w:p>
    <w:p w:rsidR="001C7A75" w:rsidRPr="00887EF1" w:rsidRDefault="001C7A75" w:rsidP="001C1A82">
      <w:pPr>
        <w:pStyle w:val="Default"/>
        <w:suppressAutoHyphens/>
        <w:ind w:firstLine="709"/>
        <w:jc w:val="both"/>
      </w:pPr>
      <w:r w:rsidRPr="00C72302">
        <w:t>Претендент на участие</w:t>
      </w:r>
      <w:r>
        <w:t xml:space="preserve"> в конкурсе</w:t>
      </w:r>
      <w:r w:rsidRPr="00887EF1">
        <w:t xml:space="preserve"> при</w:t>
      </w:r>
      <w:r>
        <w:t>обретает статус участника конкурса</w:t>
      </w:r>
      <w:r w:rsidRPr="00887EF1">
        <w:t xml:space="preserve"> с момента принятия </w:t>
      </w:r>
      <w:r>
        <w:t>конкурс</w:t>
      </w:r>
      <w:r w:rsidRPr="00887EF1">
        <w:t>ной комиссией реше</w:t>
      </w:r>
      <w:r>
        <w:t>ния о допуске к участию в конкурсе</w:t>
      </w:r>
      <w:r w:rsidRPr="00887EF1">
        <w:t>.</w:t>
      </w:r>
    </w:p>
    <w:p w:rsidR="001C7A75" w:rsidRPr="00887EF1" w:rsidRDefault="001C7A75" w:rsidP="001C1A82">
      <w:pPr>
        <w:pStyle w:val="Default"/>
        <w:suppressAutoHyphens/>
        <w:ind w:firstLine="709"/>
        <w:jc w:val="both"/>
      </w:pPr>
      <w:r w:rsidRPr="00887EF1">
        <w:t>Претендент</w:t>
      </w:r>
      <w:r>
        <w:t>ы, признанные участниками конкурса</w:t>
      </w:r>
      <w:r w:rsidRPr="00887EF1">
        <w:t xml:space="preserve">, и претенденты, </w:t>
      </w:r>
      <w:r>
        <w:t>не допущенные к участию в конкурсе</w:t>
      </w:r>
      <w:r w:rsidRPr="00887EF1">
        <w:t>, уведомляются об этом в письменной форме путем вручения им под расписку соответствующего уведомления либо направления такого уведомления по почте заказным письмом.</w:t>
      </w:r>
    </w:p>
    <w:p w:rsidR="001C7A75" w:rsidRPr="00C72302" w:rsidRDefault="001C7A75" w:rsidP="001C1A82">
      <w:pPr>
        <w:suppressAutoHyphens/>
        <w:ind w:firstLine="709"/>
        <w:jc w:val="both"/>
      </w:pPr>
      <w:bookmarkStart w:id="3" w:name="sub_292"/>
      <w:bookmarkEnd w:id="2"/>
      <w:r>
        <w:t>5</w:t>
      </w:r>
      <w:r w:rsidRPr="00887EF1">
        <w:t>.</w:t>
      </w:r>
      <w:r>
        <w:t>10</w:t>
      </w:r>
      <w:r w:rsidRPr="00887EF1">
        <w:t xml:space="preserve">. Результаты </w:t>
      </w:r>
      <w:r w:rsidRPr="00C72302">
        <w:t>рассмот</w:t>
      </w:r>
      <w:r>
        <w:t>рения заявок на участие в конкурсе</w:t>
      </w:r>
      <w:r w:rsidRPr="00C72302">
        <w:t xml:space="preserve"> заносятся </w:t>
      </w:r>
      <w:r>
        <w:t>конкурс</w:t>
      </w:r>
      <w:r w:rsidRPr="00C72302">
        <w:t>ной комиссией в протокол вскрытия конверто</w:t>
      </w:r>
      <w:r>
        <w:t>в с заявками на участие в конкурсе</w:t>
      </w:r>
      <w:r w:rsidRPr="00C72302">
        <w:t xml:space="preserve">. </w:t>
      </w:r>
    </w:p>
    <w:p w:rsidR="001C7A75" w:rsidRPr="00D56493" w:rsidRDefault="001C7A75" w:rsidP="001C1A82">
      <w:pPr>
        <w:suppressAutoHyphens/>
        <w:ind w:firstLine="709"/>
        <w:jc w:val="both"/>
      </w:pPr>
      <w:r w:rsidRPr="00D56493">
        <w:t>Протокол вскрытия конверто</w:t>
      </w:r>
      <w:r>
        <w:t>в с заявками на участие в конкурсе</w:t>
      </w:r>
      <w:r w:rsidRPr="00D56493">
        <w:t xml:space="preserve"> содержит сведения о </w:t>
      </w:r>
      <w:r>
        <w:t>претендентах на участие в конкурсе</w:t>
      </w:r>
      <w:r w:rsidRPr="00D56493">
        <w:t xml:space="preserve">, решение </w:t>
      </w:r>
      <w:r>
        <w:t>конкурс</w:t>
      </w:r>
      <w:r w:rsidRPr="00D56493">
        <w:t>ной комис</w:t>
      </w:r>
      <w:r>
        <w:t>сии о допуске к участию в конкурсе</w:t>
      </w:r>
      <w:r w:rsidRPr="00D56493">
        <w:t xml:space="preserve"> и признании</w:t>
      </w:r>
      <w:r>
        <w:t xml:space="preserve"> претендента на участие в конкурсе участником конкурса</w:t>
      </w:r>
      <w:r w:rsidRPr="00D56493">
        <w:t xml:space="preserve"> или об отказе в допуск</w:t>
      </w:r>
      <w:r>
        <w:t>е претендента к участию в конкурсе</w:t>
      </w:r>
      <w:r w:rsidRPr="00D56493">
        <w:t xml:space="preserve"> с обоснованием такого решения и указанием положений </w:t>
      </w:r>
      <w:r>
        <w:t>Конкурс</w:t>
      </w:r>
      <w:r w:rsidRPr="00D56493">
        <w:t>ной документации, которым не соответствуе</w:t>
      </w:r>
      <w:r>
        <w:t>т претендент на участие в конкурсе</w:t>
      </w:r>
      <w:r w:rsidRPr="00D56493">
        <w:t xml:space="preserve">, и (или) не соответствует заявка на участие в торгах этого претендента. </w:t>
      </w:r>
    </w:p>
    <w:p w:rsidR="001C7A75" w:rsidRPr="00887EF1" w:rsidRDefault="001C7A75" w:rsidP="001C1A82">
      <w:pPr>
        <w:tabs>
          <w:tab w:val="left" w:pos="540"/>
          <w:tab w:val="left" w:pos="900"/>
        </w:tabs>
        <w:suppressAutoHyphens/>
        <w:ind w:firstLine="709"/>
        <w:jc w:val="both"/>
      </w:pPr>
      <w:r>
        <w:t>5</w:t>
      </w:r>
      <w:r w:rsidRPr="00D56493">
        <w:t>.11. В случае</w:t>
      </w:r>
      <w:r>
        <w:t>,</w:t>
      </w:r>
      <w:r w:rsidRPr="00D56493">
        <w:t xml:space="preserve"> если на основании результатов рассмотрения заявок на участие</w:t>
      </w:r>
      <w:r>
        <w:t xml:space="preserve"> в конкурсе</w:t>
      </w:r>
      <w:r w:rsidRPr="00887EF1">
        <w:t xml:space="preserve"> принято решение об отк</w:t>
      </w:r>
      <w:r>
        <w:t>азе в допуске к участию в конкурсе</w:t>
      </w:r>
      <w:r w:rsidRPr="00887EF1">
        <w:t xml:space="preserve"> всех </w:t>
      </w:r>
      <w:r>
        <w:t>претендентов на участие в конкурсе или о допуске к участию в конкурсе и признании участником конкурса</w:t>
      </w:r>
      <w:r w:rsidRPr="00887EF1">
        <w:t xml:space="preserve"> только одного претендента на участие в </w:t>
      </w:r>
      <w:r>
        <w:t>конкурсе</w:t>
      </w:r>
      <w:r w:rsidRPr="00887EF1">
        <w:t xml:space="preserve">, </w:t>
      </w:r>
      <w:r>
        <w:t>конкурс</w:t>
      </w:r>
      <w:r w:rsidRPr="00887EF1">
        <w:t xml:space="preserve"> призна</w:t>
      </w:r>
      <w:r>
        <w:t>ю</w:t>
      </w:r>
      <w:r w:rsidRPr="00887EF1">
        <w:t xml:space="preserve">тся несостоявшимся. </w:t>
      </w:r>
    </w:p>
    <w:bookmarkEnd w:id="3"/>
    <w:p w:rsidR="001C7A75" w:rsidRPr="00887EF1" w:rsidRDefault="001C7A75" w:rsidP="001C1A82">
      <w:pPr>
        <w:tabs>
          <w:tab w:val="left" w:pos="540"/>
          <w:tab w:val="left" w:pos="900"/>
        </w:tabs>
        <w:suppressAutoHyphens/>
        <w:ind w:firstLine="709"/>
        <w:jc w:val="both"/>
      </w:pPr>
      <w:r>
        <w:t>5.12</w:t>
      </w:r>
      <w:r w:rsidRPr="00887EF1">
        <w:t>. После принятия решения о допуске</w:t>
      </w:r>
      <w:r>
        <w:t xml:space="preserve"> претендентов к участию в конкурсе конкурс</w:t>
      </w:r>
      <w:r w:rsidRPr="00887EF1">
        <w:t>ная комиссия рассматривает, сопоставляет и оц</w:t>
      </w:r>
      <w:r>
        <w:t>енивает заявки участников конкурса и подводит итоги конкурса</w:t>
      </w:r>
      <w:r w:rsidRPr="00887EF1">
        <w:t>.</w:t>
      </w:r>
    </w:p>
    <w:p w:rsidR="001C7A75" w:rsidRPr="00887EF1" w:rsidRDefault="001C7A75" w:rsidP="001C1A82">
      <w:pPr>
        <w:tabs>
          <w:tab w:val="left" w:pos="0"/>
          <w:tab w:val="left" w:pos="4820"/>
        </w:tabs>
        <w:suppressAutoHyphens/>
        <w:ind w:firstLine="709"/>
        <w:jc w:val="both"/>
      </w:pPr>
      <w:bookmarkStart w:id="4" w:name="sub_321"/>
      <w:r>
        <w:lastRenderedPageBreak/>
        <w:t>5.13</w:t>
      </w:r>
      <w:r w:rsidRPr="00887EF1">
        <w:t xml:space="preserve">. Рассмотрение предложений, представленных участниками торгов, осуществляются </w:t>
      </w:r>
      <w:r>
        <w:t>конкурс</w:t>
      </w:r>
      <w:r w:rsidRPr="00887EF1">
        <w:t xml:space="preserve">ной комиссией, которая определяет соответствие предложения требованиям </w:t>
      </w:r>
      <w:r>
        <w:t>Конкурс</w:t>
      </w:r>
      <w:r w:rsidRPr="00887EF1">
        <w:t>ной документации.</w:t>
      </w:r>
    </w:p>
    <w:p w:rsidR="001C7A75" w:rsidRPr="00887EF1" w:rsidRDefault="001C7A75" w:rsidP="001C1A82">
      <w:pPr>
        <w:tabs>
          <w:tab w:val="left" w:pos="0"/>
          <w:tab w:val="left" w:pos="4820"/>
        </w:tabs>
        <w:suppressAutoHyphens/>
        <w:ind w:firstLine="709"/>
        <w:jc w:val="both"/>
      </w:pPr>
      <w:bookmarkStart w:id="5" w:name="sub_322"/>
      <w:bookmarkEnd w:id="4"/>
      <w:r>
        <w:t>5.14</w:t>
      </w:r>
      <w:r w:rsidRPr="00887EF1">
        <w:t xml:space="preserve">. </w:t>
      </w:r>
      <w:r>
        <w:t>Конкурс</w:t>
      </w:r>
      <w:r w:rsidRPr="00887EF1">
        <w:t xml:space="preserve">ная комиссия на основании результатов рассмотрения предложений принимает решение о соответствии или о несоответствии предложения требованиям </w:t>
      </w:r>
      <w:r>
        <w:t>Конкурс</w:t>
      </w:r>
      <w:r w:rsidRPr="00887EF1">
        <w:t>ной документации.</w:t>
      </w:r>
    </w:p>
    <w:p w:rsidR="001C7A75" w:rsidRPr="00887EF1" w:rsidRDefault="001C7A75" w:rsidP="001C1A82">
      <w:pPr>
        <w:tabs>
          <w:tab w:val="left" w:pos="0"/>
          <w:tab w:val="left" w:pos="4820"/>
        </w:tabs>
        <w:suppressAutoHyphens/>
        <w:ind w:firstLine="709"/>
        <w:jc w:val="both"/>
      </w:pPr>
      <w:bookmarkStart w:id="6" w:name="sub_323"/>
      <w:bookmarkEnd w:id="5"/>
      <w:r>
        <w:t>5.15</w:t>
      </w:r>
      <w:r w:rsidRPr="00887EF1">
        <w:t xml:space="preserve">. Решение о несоответствии предложения требованиям настоящей </w:t>
      </w:r>
      <w:r>
        <w:t>Конкурс</w:t>
      </w:r>
      <w:r w:rsidRPr="00887EF1">
        <w:t xml:space="preserve">ной документации принимается </w:t>
      </w:r>
      <w:r>
        <w:t>конкурс</w:t>
      </w:r>
      <w:r w:rsidRPr="00887EF1">
        <w:t>ной комиссией в случае, если:</w:t>
      </w:r>
    </w:p>
    <w:p w:rsidR="001C7A75" w:rsidRPr="00887EF1" w:rsidRDefault="001C7A75" w:rsidP="001C1A82">
      <w:pPr>
        <w:tabs>
          <w:tab w:val="left" w:pos="0"/>
        </w:tabs>
        <w:suppressAutoHyphens/>
        <w:ind w:firstLine="709"/>
        <w:jc w:val="both"/>
      </w:pPr>
      <w:bookmarkStart w:id="7" w:name="sub_3231"/>
      <w:bookmarkEnd w:id="6"/>
      <w:r w:rsidRPr="00887EF1">
        <w:t xml:space="preserve">- участником торгов не представлены документы и материалы, подтверждающие соответствие предложения условиям </w:t>
      </w:r>
      <w:r>
        <w:t>торг</w:t>
      </w:r>
      <w:bookmarkStart w:id="8" w:name="sub_3232"/>
      <w:bookmarkEnd w:id="7"/>
      <w:r>
        <w:t>ов</w:t>
      </w:r>
      <w:r w:rsidRPr="00887EF1">
        <w:t>;</w:t>
      </w:r>
    </w:p>
    <w:p w:rsidR="001C7A75" w:rsidRPr="00887EF1" w:rsidRDefault="001C7A75" w:rsidP="001C1A82">
      <w:pPr>
        <w:tabs>
          <w:tab w:val="left" w:pos="0"/>
        </w:tabs>
        <w:suppressAutoHyphens/>
        <w:ind w:firstLine="709"/>
        <w:jc w:val="both"/>
      </w:pPr>
      <w:r>
        <w:t>- условия, содержащие</w:t>
      </w:r>
      <w:r w:rsidRPr="00887EF1">
        <w:t>с</w:t>
      </w:r>
      <w:r>
        <w:t>я в предложении, не соответствую</w:t>
      </w:r>
      <w:r w:rsidRPr="00887EF1">
        <w:t xml:space="preserve">т </w:t>
      </w:r>
      <w:bookmarkStart w:id="9" w:name="sub_324"/>
      <w:bookmarkEnd w:id="8"/>
      <w:r>
        <w:t>условиям Извещения о проведении торгов</w:t>
      </w:r>
      <w:r w:rsidRPr="00887EF1">
        <w:t>.</w:t>
      </w:r>
      <w:bookmarkEnd w:id="9"/>
    </w:p>
    <w:p w:rsidR="001C7A75" w:rsidRDefault="001C7A75" w:rsidP="001C1A82">
      <w:pPr>
        <w:tabs>
          <w:tab w:val="left" w:pos="0"/>
        </w:tabs>
        <w:suppressAutoHyphens/>
        <w:ind w:firstLine="709"/>
        <w:jc w:val="both"/>
      </w:pPr>
      <w:r>
        <w:t>5.16. Определение победителя конкурса</w:t>
      </w:r>
      <w:r w:rsidRPr="00887EF1">
        <w:t xml:space="preserve">, предложившего лучшие условия исполнения </w:t>
      </w:r>
      <w:r w:rsidRPr="004E1E1B">
        <w:t xml:space="preserve">Договора </w:t>
      </w:r>
      <w:r w:rsidRPr="002B5F05">
        <w:t>на оказание услуги по строительному контролю за выполнением работ по капитальному ремонту общего имущества в многоквартирном доме</w:t>
      </w:r>
      <w:r w:rsidRPr="00887EF1">
        <w:t xml:space="preserve">, в </w:t>
      </w:r>
      <w:r>
        <w:t>Конкурс</w:t>
      </w:r>
      <w:r w:rsidRPr="00887EF1">
        <w:t xml:space="preserve">ной документации рассматриваются, сопоставляются и оцениваются </w:t>
      </w:r>
      <w:r>
        <w:t>конкурс</w:t>
      </w:r>
      <w:r w:rsidRPr="00887EF1">
        <w:t>ной комиссией в соответствии с критериями оценки, указанными в таблице</w:t>
      </w:r>
      <w:r>
        <w:t xml:space="preserve"> №2</w:t>
      </w:r>
      <w:r w:rsidRPr="00887EF1">
        <w:t>.</w:t>
      </w:r>
    </w:p>
    <w:p w:rsidR="00801333" w:rsidRPr="004346A7" w:rsidRDefault="001C7A75" w:rsidP="00801333">
      <w:pPr>
        <w:tabs>
          <w:tab w:val="left" w:pos="0"/>
          <w:tab w:val="left" w:pos="4820"/>
        </w:tabs>
        <w:suppressAutoHyphens/>
        <w:jc w:val="right"/>
      </w:pPr>
      <w:r w:rsidRPr="00887EF1">
        <w:t xml:space="preserve">Таблица </w:t>
      </w:r>
      <w:r>
        <w:t>№2</w:t>
      </w:r>
    </w:p>
    <w:tbl>
      <w:tblPr>
        <w:tblpPr w:leftFromText="180" w:rightFromText="180" w:vertAnchor="text"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
        <w:gridCol w:w="2793"/>
        <w:gridCol w:w="2117"/>
        <w:gridCol w:w="2265"/>
        <w:gridCol w:w="936"/>
        <w:gridCol w:w="1177"/>
      </w:tblGrid>
      <w:tr w:rsidR="00801333" w:rsidRPr="008B6181" w:rsidTr="00C4589A">
        <w:tc>
          <w:tcPr>
            <w:tcW w:w="235" w:type="pct"/>
            <w:vAlign w:val="center"/>
          </w:tcPr>
          <w:p w:rsidR="00801333" w:rsidRPr="008B6181" w:rsidRDefault="00801333" w:rsidP="00C4589A">
            <w:pPr>
              <w:suppressAutoHyphens/>
              <w:rPr>
                <w:b/>
                <w:sz w:val="16"/>
                <w:szCs w:val="16"/>
              </w:rPr>
            </w:pPr>
            <w:r w:rsidRPr="008B6181">
              <w:rPr>
                <w:b/>
                <w:sz w:val="16"/>
                <w:szCs w:val="16"/>
              </w:rPr>
              <w:t>№</w:t>
            </w:r>
          </w:p>
        </w:tc>
        <w:tc>
          <w:tcPr>
            <w:tcW w:w="1433" w:type="pct"/>
            <w:vAlign w:val="center"/>
          </w:tcPr>
          <w:p w:rsidR="00801333" w:rsidRPr="008B6181" w:rsidRDefault="00801333" w:rsidP="00C4589A">
            <w:pPr>
              <w:suppressAutoHyphens/>
              <w:jc w:val="center"/>
              <w:rPr>
                <w:b/>
                <w:sz w:val="16"/>
                <w:szCs w:val="16"/>
              </w:rPr>
            </w:pPr>
            <w:r w:rsidRPr="008B6181">
              <w:rPr>
                <w:b/>
                <w:sz w:val="16"/>
                <w:szCs w:val="16"/>
              </w:rPr>
              <w:t>Критерии оценки</w:t>
            </w:r>
          </w:p>
        </w:tc>
        <w:tc>
          <w:tcPr>
            <w:tcW w:w="2728" w:type="pct"/>
            <w:gridSpan w:val="3"/>
            <w:vAlign w:val="center"/>
          </w:tcPr>
          <w:p w:rsidR="00801333" w:rsidRPr="008B6181" w:rsidRDefault="00801333" w:rsidP="00C4589A">
            <w:pPr>
              <w:suppressAutoHyphens/>
              <w:jc w:val="center"/>
              <w:rPr>
                <w:b/>
                <w:sz w:val="16"/>
                <w:szCs w:val="16"/>
              </w:rPr>
            </w:pPr>
            <w:r w:rsidRPr="008B6181">
              <w:rPr>
                <w:b/>
                <w:sz w:val="16"/>
                <w:szCs w:val="16"/>
              </w:rPr>
              <w:t>Значение критерия</w:t>
            </w:r>
          </w:p>
        </w:tc>
        <w:tc>
          <w:tcPr>
            <w:tcW w:w="604" w:type="pct"/>
            <w:vAlign w:val="center"/>
          </w:tcPr>
          <w:p w:rsidR="00801333" w:rsidRPr="008B6181" w:rsidRDefault="00801333" w:rsidP="00C4589A">
            <w:pPr>
              <w:suppressAutoHyphens/>
              <w:jc w:val="center"/>
              <w:rPr>
                <w:b/>
                <w:sz w:val="16"/>
                <w:szCs w:val="16"/>
              </w:rPr>
            </w:pPr>
            <w:r w:rsidRPr="008B6181">
              <w:rPr>
                <w:b/>
                <w:sz w:val="16"/>
                <w:szCs w:val="16"/>
              </w:rPr>
              <w:t>Величина баллов</w:t>
            </w:r>
          </w:p>
        </w:tc>
      </w:tr>
      <w:tr w:rsidR="00801333" w:rsidRPr="008B6181" w:rsidTr="00C4589A">
        <w:trPr>
          <w:trHeight w:val="920"/>
        </w:trPr>
        <w:tc>
          <w:tcPr>
            <w:tcW w:w="235" w:type="pct"/>
            <w:vAlign w:val="center"/>
          </w:tcPr>
          <w:p w:rsidR="00801333" w:rsidRPr="008B6181" w:rsidRDefault="00801333" w:rsidP="00C4589A">
            <w:pPr>
              <w:suppressAutoHyphens/>
              <w:rPr>
                <w:sz w:val="16"/>
                <w:szCs w:val="16"/>
              </w:rPr>
            </w:pPr>
            <w:r w:rsidRPr="008B6181">
              <w:rPr>
                <w:sz w:val="16"/>
                <w:szCs w:val="16"/>
              </w:rPr>
              <w:t>1.</w:t>
            </w:r>
          </w:p>
        </w:tc>
        <w:tc>
          <w:tcPr>
            <w:tcW w:w="1433" w:type="pct"/>
            <w:vAlign w:val="center"/>
          </w:tcPr>
          <w:p w:rsidR="00801333" w:rsidRPr="008B6181" w:rsidRDefault="00801333" w:rsidP="00C4589A">
            <w:pPr>
              <w:suppressAutoHyphens/>
              <w:rPr>
                <w:sz w:val="16"/>
                <w:szCs w:val="16"/>
              </w:rPr>
            </w:pPr>
            <w:r w:rsidRPr="008B6181">
              <w:rPr>
                <w:sz w:val="16"/>
                <w:szCs w:val="16"/>
              </w:rPr>
              <w:t>Цена Договора на выполнение работ по благоустройству дворовых территорий многоквартирных домов в городе Челябинске</w:t>
            </w:r>
          </w:p>
        </w:tc>
        <w:tc>
          <w:tcPr>
            <w:tcW w:w="2728" w:type="pct"/>
            <w:gridSpan w:val="3"/>
            <w:vAlign w:val="center"/>
          </w:tcPr>
          <w:p w:rsidR="00801333" w:rsidRPr="008B6181" w:rsidRDefault="00801333" w:rsidP="00C4589A">
            <w:pPr>
              <w:suppressAutoHyphens/>
              <w:rPr>
                <w:sz w:val="16"/>
                <w:szCs w:val="16"/>
              </w:rPr>
            </w:pPr>
          </w:p>
        </w:tc>
        <w:tc>
          <w:tcPr>
            <w:tcW w:w="604" w:type="pct"/>
            <w:vAlign w:val="center"/>
          </w:tcPr>
          <w:p w:rsidR="00801333" w:rsidRPr="008B6181" w:rsidRDefault="00801333" w:rsidP="00C4589A">
            <w:pPr>
              <w:suppressAutoHyphens/>
              <w:jc w:val="center"/>
              <w:rPr>
                <w:sz w:val="16"/>
                <w:szCs w:val="16"/>
              </w:rPr>
            </w:pPr>
            <w:r w:rsidRPr="008B6181">
              <w:rPr>
                <w:sz w:val="16"/>
                <w:szCs w:val="16"/>
              </w:rPr>
              <w:t>0 баллов</w:t>
            </w:r>
          </w:p>
        </w:tc>
      </w:tr>
      <w:tr w:rsidR="00801333" w:rsidRPr="008B6181" w:rsidTr="00C4589A">
        <w:trPr>
          <w:trHeight w:val="920"/>
        </w:trPr>
        <w:tc>
          <w:tcPr>
            <w:tcW w:w="235" w:type="pct"/>
            <w:vAlign w:val="center"/>
          </w:tcPr>
          <w:p w:rsidR="00801333" w:rsidRPr="008B6181" w:rsidRDefault="00801333" w:rsidP="00C4589A">
            <w:pPr>
              <w:suppressAutoHyphens/>
              <w:rPr>
                <w:sz w:val="16"/>
                <w:szCs w:val="16"/>
              </w:rPr>
            </w:pPr>
            <w:r w:rsidRPr="008B6181">
              <w:rPr>
                <w:sz w:val="16"/>
                <w:szCs w:val="16"/>
              </w:rPr>
              <w:t>2</w:t>
            </w:r>
          </w:p>
        </w:tc>
        <w:tc>
          <w:tcPr>
            <w:tcW w:w="1433" w:type="pct"/>
            <w:vAlign w:val="center"/>
          </w:tcPr>
          <w:p w:rsidR="00801333" w:rsidRPr="008B6181" w:rsidRDefault="00801333" w:rsidP="00C4589A">
            <w:pPr>
              <w:suppressAutoHyphens/>
              <w:rPr>
                <w:sz w:val="16"/>
                <w:szCs w:val="16"/>
              </w:rPr>
            </w:pPr>
            <w:r w:rsidRPr="008B6181">
              <w:rPr>
                <w:sz w:val="16"/>
                <w:szCs w:val="16"/>
              </w:rPr>
              <w:t>Срок под</w:t>
            </w:r>
            <w:r>
              <w:rPr>
                <w:sz w:val="16"/>
                <w:szCs w:val="16"/>
              </w:rPr>
              <w:t xml:space="preserve">ачи заявки </w:t>
            </w:r>
          </w:p>
        </w:tc>
        <w:tc>
          <w:tcPr>
            <w:tcW w:w="2728" w:type="pct"/>
            <w:gridSpan w:val="3"/>
            <w:vAlign w:val="center"/>
          </w:tcPr>
          <w:p w:rsidR="00801333" w:rsidRPr="008B6181" w:rsidRDefault="00801333" w:rsidP="00C4589A">
            <w:pPr>
              <w:suppressAutoHyphens/>
              <w:rPr>
                <w:sz w:val="16"/>
                <w:szCs w:val="16"/>
              </w:rPr>
            </w:pPr>
          </w:p>
          <w:p w:rsidR="00801333" w:rsidRPr="008B6181" w:rsidRDefault="00801333" w:rsidP="00C4589A">
            <w:pPr>
              <w:suppressAutoHyphens/>
              <w:rPr>
                <w:sz w:val="16"/>
                <w:szCs w:val="16"/>
              </w:rPr>
            </w:pPr>
            <w:r w:rsidRPr="008B6181">
              <w:rPr>
                <w:sz w:val="16"/>
                <w:szCs w:val="16"/>
              </w:rPr>
              <w:t xml:space="preserve">С </w:t>
            </w:r>
            <w:r>
              <w:rPr>
                <w:sz w:val="16"/>
                <w:szCs w:val="16"/>
              </w:rPr>
              <w:t>момента начала приёма заявок-  очерёдность</w:t>
            </w:r>
            <w:r w:rsidRPr="008B6181">
              <w:rPr>
                <w:sz w:val="16"/>
                <w:szCs w:val="16"/>
              </w:rPr>
              <w:t xml:space="preserve"> по времени регистрации</w:t>
            </w:r>
          </w:p>
          <w:p w:rsidR="00801333" w:rsidRPr="008B6181" w:rsidRDefault="00801333" w:rsidP="00C4589A">
            <w:pPr>
              <w:suppressAutoHyphens/>
              <w:rPr>
                <w:sz w:val="16"/>
                <w:szCs w:val="16"/>
              </w:rPr>
            </w:pPr>
          </w:p>
          <w:p w:rsidR="00801333" w:rsidRPr="008B6181" w:rsidRDefault="00801333" w:rsidP="00C4589A">
            <w:pPr>
              <w:suppressAutoHyphens/>
              <w:rPr>
                <w:sz w:val="16"/>
                <w:szCs w:val="16"/>
              </w:rPr>
            </w:pPr>
          </w:p>
        </w:tc>
        <w:tc>
          <w:tcPr>
            <w:tcW w:w="604" w:type="pct"/>
            <w:vAlign w:val="center"/>
          </w:tcPr>
          <w:p w:rsidR="00801333" w:rsidRPr="008B6181" w:rsidRDefault="00801333" w:rsidP="00C4589A">
            <w:pPr>
              <w:suppressAutoHyphens/>
              <w:jc w:val="center"/>
              <w:rPr>
                <w:sz w:val="16"/>
                <w:szCs w:val="16"/>
              </w:rPr>
            </w:pPr>
            <w:r w:rsidRPr="008B6181">
              <w:rPr>
                <w:sz w:val="16"/>
                <w:szCs w:val="16"/>
              </w:rPr>
              <w:t>10 балов</w:t>
            </w:r>
          </w:p>
        </w:tc>
      </w:tr>
      <w:tr w:rsidR="00801333" w:rsidRPr="008B6181" w:rsidTr="00C4589A">
        <w:trPr>
          <w:trHeight w:val="570"/>
        </w:trPr>
        <w:tc>
          <w:tcPr>
            <w:tcW w:w="235" w:type="pct"/>
            <w:vMerge w:val="restart"/>
            <w:vAlign w:val="center"/>
          </w:tcPr>
          <w:p w:rsidR="00801333" w:rsidRPr="008B6181" w:rsidRDefault="00801333" w:rsidP="00C4589A">
            <w:pPr>
              <w:suppressAutoHyphens/>
              <w:jc w:val="center"/>
              <w:rPr>
                <w:sz w:val="16"/>
                <w:szCs w:val="16"/>
              </w:rPr>
            </w:pPr>
            <w:r w:rsidRPr="008B6181">
              <w:rPr>
                <w:sz w:val="16"/>
                <w:szCs w:val="16"/>
              </w:rPr>
              <w:t>3</w:t>
            </w:r>
          </w:p>
        </w:tc>
        <w:tc>
          <w:tcPr>
            <w:tcW w:w="1433" w:type="pct"/>
            <w:vMerge w:val="restart"/>
            <w:vAlign w:val="center"/>
          </w:tcPr>
          <w:p w:rsidR="00801333" w:rsidRPr="008B6181" w:rsidRDefault="00801333" w:rsidP="00C4589A">
            <w:pPr>
              <w:suppressAutoHyphens/>
              <w:rPr>
                <w:sz w:val="16"/>
                <w:szCs w:val="16"/>
              </w:rPr>
            </w:pPr>
            <w:proofErr w:type="spellStart"/>
            <w:r w:rsidRPr="008B6181">
              <w:rPr>
                <w:sz w:val="16"/>
                <w:szCs w:val="16"/>
              </w:rPr>
              <w:t>Срокна</w:t>
            </w:r>
            <w:proofErr w:type="spellEnd"/>
            <w:r w:rsidRPr="008B6181">
              <w:rPr>
                <w:sz w:val="16"/>
                <w:szCs w:val="16"/>
              </w:rPr>
              <w:t xml:space="preserve"> выполнение работ по благоустройству дворовых территорий многоквартирных домов в городе Челябинске</w:t>
            </w:r>
          </w:p>
        </w:tc>
        <w:tc>
          <w:tcPr>
            <w:tcW w:w="2728" w:type="pct"/>
            <w:gridSpan w:val="3"/>
            <w:vAlign w:val="center"/>
          </w:tcPr>
          <w:p w:rsidR="00801333" w:rsidRPr="008B6181" w:rsidRDefault="00801333" w:rsidP="00C4589A">
            <w:pPr>
              <w:suppressAutoHyphens/>
              <w:rPr>
                <w:b/>
                <w:sz w:val="16"/>
                <w:szCs w:val="16"/>
              </w:rPr>
            </w:pPr>
            <w:r w:rsidRPr="008B6181">
              <w:rPr>
                <w:sz w:val="16"/>
                <w:szCs w:val="16"/>
              </w:rPr>
              <w:t>С момента заключения Договора на выполнение работ по благоустройству дворовых территорий многоквартирных домов в городе Челябинске до завершения срока указанного в Договоре</w:t>
            </w:r>
          </w:p>
        </w:tc>
        <w:tc>
          <w:tcPr>
            <w:tcW w:w="604" w:type="pct"/>
            <w:vAlign w:val="center"/>
          </w:tcPr>
          <w:p w:rsidR="00801333" w:rsidRPr="008B6181" w:rsidRDefault="00801333" w:rsidP="00C4589A">
            <w:pPr>
              <w:suppressAutoHyphens/>
              <w:jc w:val="center"/>
              <w:rPr>
                <w:sz w:val="16"/>
                <w:szCs w:val="16"/>
              </w:rPr>
            </w:pPr>
          </w:p>
          <w:p w:rsidR="00801333" w:rsidRPr="008B6181" w:rsidRDefault="00801333" w:rsidP="00C4589A">
            <w:pPr>
              <w:suppressAutoHyphens/>
              <w:jc w:val="center"/>
              <w:rPr>
                <w:sz w:val="16"/>
                <w:szCs w:val="16"/>
              </w:rPr>
            </w:pPr>
            <w:r w:rsidRPr="008B6181">
              <w:rPr>
                <w:sz w:val="16"/>
                <w:szCs w:val="16"/>
              </w:rPr>
              <w:t>20 баллов</w:t>
            </w:r>
          </w:p>
        </w:tc>
      </w:tr>
      <w:tr w:rsidR="00801333" w:rsidRPr="008B6181" w:rsidTr="00C4589A">
        <w:trPr>
          <w:trHeight w:val="294"/>
        </w:trPr>
        <w:tc>
          <w:tcPr>
            <w:tcW w:w="235" w:type="pct"/>
            <w:vMerge/>
            <w:vAlign w:val="center"/>
          </w:tcPr>
          <w:p w:rsidR="00801333" w:rsidRPr="008B6181" w:rsidRDefault="00801333" w:rsidP="00C4589A">
            <w:pPr>
              <w:suppressAutoHyphens/>
              <w:rPr>
                <w:sz w:val="16"/>
                <w:szCs w:val="16"/>
              </w:rPr>
            </w:pPr>
          </w:p>
        </w:tc>
        <w:tc>
          <w:tcPr>
            <w:tcW w:w="1433" w:type="pct"/>
            <w:vMerge/>
            <w:vAlign w:val="center"/>
          </w:tcPr>
          <w:p w:rsidR="00801333" w:rsidRPr="008B6181" w:rsidRDefault="00801333" w:rsidP="00C4589A">
            <w:pPr>
              <w:suppressAutoHyphens/>
              <w:rPr>
                <w:sz w:val="16"/>
                <w:szCs w:val="16"/>
              </w:rPr>
            </w:pPr>
          </w:p>
        </w:tc>
        <w:tc>
          <w:tcPr>
            <w:tcW w:w="2728" w:type="pct"/>
            <w:gridSpan w:val="3"/>
            <w:vAlign w:val="center"/>
          </w:tcPr>
          <w:p w:rsidR="00801333" w:rsidRPr="008B6181" w:rsidRDefault="00801333" w:rsidP="00C4589A">
            <w:pPr>
              <w:suppressAutoHyphens/>
              <w:rPr>
                <w:sz w:val="16"/>
                <w:szCs w:val="16"/>
              </w:rPr>
            </w:pPr>
            <w:r w:rsidRPr="008B6181">
              <w:rPr>
                <w:sz w:val="16"/>
                <w:szCs w:val="16"/>
              </w:rPr>
              <w:t>С момента заключения Договора на выполнение работ по благоустройству дворовых территорий многоквартирных домов в городе Челябинске согласно срока указанного в Договоре</w:t>
            </w:r>
          </w:p>
        </w:tc>
        <w:tc>
          <w:tcPr>
            <w:tcW w:w="604" w:type="pct"/>
            <w:vAlign w:val="center"/>
          </w:tcPr>
          <w:p w:rsidR="00801333" w:rsidRPr="008B6181" w:rsidRDefault="00801333" w:rsidP="00C4589A">
            <w:pPr>
              <w:suppressAutoHyphens/>
              <w:jc w:val="center"/>
              <w:rPr>
                <w:sz w:val="16"/>
                <w:szCs w:val="16"/>
              </w:rPr>
            </w:pPr>
            <w:r w:rsidRPr="008B6181">
              <w:rPr>
                <w:sz w:val="16"/>
                <w:szCs w:val="16"/>
              </w:rPr>
              <w:t>0 баллов</w:t>
            </w:r>
          </w:p>
        </w:tc>
      </w:tr>
      <w:tr w:rsidR="00801333" w:rsidRPr="008B6181" w:rsidTr="00C4589A">
        <w:trPr>
          <w:trHeight w:val="255"/>
        </w:trPr>
        <w:tc>
          <w:tcPr>
            <w:tcW w:w="235" w:type="pct"/>
            <w:vMerge w:val="restart"/>
            <w:vAlign w:val="center"/>
          </w:tcPr>
          <w:p w:rsidR="00801333" w:rsidRPr="008B6181" w:rsidRDefault="00801333" w:rsidP="00C4589A">
            <w:pPr>
              <w:suppressAutoHyphens/>
              <w:rPr>
                <w:sz w:val="16"/>
                <w:szCs w:val="16"/>
              </w:rPr>
            </w:pPr>
            <w:r w:rsidRPr="008B6181">
              <w:rPr>
                <w:sz w:val="16"/>
                <w:szCs w:val="16"/>
              </w:rPr>
              <w:t>4</w:t>
            </w:r>
          </w:p>
        </w:tc>
        <w:tc>
          <w:tcPr>
            <w:tcW w:w="1433" w:type="pct"/>
            <w:vMerge w:val="restart"/>
            <w:vAlign w:val="center"/>
          </w:tcPr>
          <w:p w:rsidR="00801333" w:rsidRPr="008B6181" w:rsidRDefault="007014F4" w:rsidP="00C4589A">
            <w:pPr>
              <w:suppressAutoHyphens/>
              <w:rPr>
                <w:sz w:val="16"/>
                <w:szCs w:val="16"/>
              </w:rPr>
            </w:pPr>
            <w:r>
              <w:rPr>
                <w:sz w:val="16"/>
                <w:szCs w:val="16"/>
              </w:rPr>
              <w:t>Квалификация участника конкурса</w:t>
            </w:r>
            <w:r w:rsidR="00801333" w:rsidRPr="008B6181">
              <w:rPr>
                <w:sz w:val="16"/>
                <w:szCs w:val="16"/>
              </w:rPr>
              <w:t>, в том числе наличие опыта работы, наличие материально-технической и (или) производственной базы, (в собственности в том числе в аренде)</w:t>
            </w:r>
          </w:p>
          <w:p w:rsidR="00801333" w:rsidRPr="008B6181" w:rsidRDefault="00801333" w:rsidP="00C4589A">
            <w:pPr>
              <w:suppressAutoHyphens/>
              <w:rPr>
                <w:sz w:val="16"/>
                <w:szCs w:val="16"/>
              </w:rPr>
            </w:pPr>
            <w:r w:rsidRPr="008B6181">
              <w:rPr>
                <w:sz w:val="16"/>
                <w:szCs w:val="16"/>
              </w:rPr>
              <w:t xml:space="preserve">соблюдение техники безопасности, квалификация персонала, участие в судебных заседаниях в качестве ответчика </w:t>
            </w:r>
          </w:p>
        </w:tc>
        <w:tc>
          <w:tcPr>
            <w:tcW w:w="1086" w:type="pct"/>
            <w:vMerge w:val="restart"/>
            <w:vAlign w:val="center"/>
          </w:tcPr>
          <w:p w:rsidR="00801333" w:rsidRPr="008B6181" w:rsidRDefault="00801333" w:rsidP="00C4589A">
            <w:pPr>
              <w:suppressAutoHyphens/>
              <w:rPr>
                <w:sz w:val="16"/>
                <w:szCs w:val="16"/>
              </w:rPr>
            </w:pPr>
            <w:r w:rsidRPr="008B6181">
              <w:rPr>
                <w:bCs/>
                <w:sz w:val="16"/>
                <w:szCs w:val="16"/>
              </w:rPr>
              <w:t xml:space="preserve">Опыт работы (количество успешно завершенных капитальным ремонтом объектов за последние три года в объёмах СМР подрядной организацией,   </w:t>
            </w:r>
            <w:r>
              <w:rPr>
                <w:bCs/>
                <w:sz w:val="16"/>
                <w:szCs w:val="16"/>
              </w:rPr>
              <w:t xml:space="preserve">в том </w:t>
            </w:r>
            <w:r w:rsidRPr="008B6181">
              <w:rPr>
                <w:bCs/>
                <w:sz w:val="16"/>
                <w:szCs w:val="16"/>
              </w:rPr>
              <w:t>числе при осуществлении строительного контроля и технического надзор</w:t>
            </w:r>
            <w:r>
              <w:rPr>
                <w:bCs/>
                <w:sz w:val="16"/>
                <w:szCs w:val="16"/>
              </w:rPr>
              <w:t>а</w:t>
            </w:r>
            <w:r w:rsidRPr="008B6181">
              <w:rPr>
                <w:bCs/>
                <w:sz w:val="16"/>
                <w:szCs w:val="16"/>
              </w:rPr>
              <w:t>)</w:t>
            </w:r>
          </w:p>
        </w:tc>
        <w:tc>
          <w:tcPr>
            <w:tcW w:w="1162" w:type="pct"/>
            <w:vAlign w:val="center"/>
          </w:tcPr>
          <w:p w:rsidR="00801333" w:rsidRPr="008B6181" w:rsidRDefault="00801333" w:rsidP="00C4589A">
            <w:pPr>
              <w:suppressAutoHyphens/>
              <w:rPr>
                <w:sz w:val="16"/>
                <w:szCs w:val="16"/>
              </w:rPr>
            </w:pPr>
            <w:r w:rsidRPr="008B6181">
              <w:rPr>
                <w:sz w:val="16"/>
                <w:szCs w:val="16"/>
              </w:rPr>
              <w:t>30 000 000 руб. и более</w:t>
            </w:r>
          </w:p>
        </w:tc>
        <w:tc>
          <w:tcPr>
            <w:tcW w:w="480" w:type="pct"/>
            <w:vAlign w:val="center"/>
          </w:tcPr>
          <w:p w:rsidR="00801333" w:rsidRPr="008B6181" w:rsidRDefault="00801333" w:rsidP="00C4589A">
            <w:pPr>
              <w:suppressAutoHyphens/>
              <w:jc w:val="center"/>
              <w:rPr>
                <w:sz w:val="16"/>
                <w:szCs w:val="16"/>
              </w:rPr>
            </w:pPr>
            <w:r w:rsidRPr="008B6181">
              <w:rPr>
                <w:sz w:val="16"/>
                <w:szCs w:val="16"/>
              </w:rPr>
              <w:t>20</w:t>
            </w:r>
          </w:p>
        </w:tc>
        <w:tc>
          <w:tcPr>
            <w:tcW w:w="604" w:type="pct"/>
            <w:vMerge w:val="restart"/>
            <w:vAlign w:val="center"/>
          </w:tcPr>
          <w:p w:rsidR="00801333" w:rsidRPr="008B6181" w:rsidRDefault="00801333" w:rsidP="00C4589A">
            <w:pPr>
              <w:suppressAutoHyphens/>
              <w:jc w:val="center"/>
              <w:rPr>
                <w:sz w:val="16"/>
                <w:szCs w:val="16"/>
              </w:rPr>
            </w:pPr>
            <w:r w:rsidRPr="008B6181">
              <w:rPr>
                <w:sz w:val="16"/>
                <w:szCs w:val="16"/>
              </w:rPr>
              <w:t>до 50баллов (суммируется по каждой позиции)</w:t>
            </w:r>
          </w:p>
          <w:p w:rsidR="00801333" w:rsidRPr="008B6181" w:rsidRDefault="00801333" w:rsidP="00C4589A">
            <w:pPr>
              <w:suppressAutoHyphens/>
              <w:jc w:val="center"/>
              <w:rPr>
                <w:sz w:val="16"/>
                <w:szCs w:val="16"/>
              </w:rPr>
            </w:pPr>
            <w:r w:rsidRPr="008B6181">
              <w:rPr>
                <w:sz w:val="16"/>
                <w:szCs w:val="16"/>
              </w:rPr>
              <w:t>0 баллов</w:t>
            </w:r>
          </w:p>
          <w:p w:rsidR="00801333" w:rsidRPr="008B6181" w:rsidRDefault="00801333" w:rsidP="00C4589A">
            <w:pPr>
              <w:suppressAutoHyphens/>
              <w:jc w:val="center"/>
              <w:rPr>
                <w:sz w:val="16"/>
                <w:szCs w:val="16"/>
              </w:rPr>
            </w:pPr>
          </w:p>
        </w:tc>
      </w:tr>
      <w:tr w:rsidR="00801333" w:rsidRPr="008B6181" w:rsidTr="00C4589A">
        <w:trPr>
          <w:trHeight w:val="237"/>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ign w:val="center"/>
          </w:tcPr>
          <w:p w:rsidR="00801333" w:rsidRPr="008B6181" w:rsidRDefault="00801333" w:rsidP="00C4589A">
            <w:pPr>
              <w:suppressAutoHyphens/>
              <w:rPr>
                <w:sz w:val="16"/>
                <w:szCs w:val="16"/>
              </w:rPr>
            </w:pPr>
          </w:p>
        </w:tc>
        <w:tc>
          <w:tcPr>
            <w:tcW w:w="1162" w:type="pct"/>
            <w:vAlign w:val="center"/>
          </w:tcPr>
          <w:p w:rsidR="00801333" w:rsidRPr="008B6181" w:rsidRDefault="00801333" w:rsidP="00C4589A">
            <w:pPr>
              <w:suppressAutoHyphens/>
              <w:rPr>
                <w:sz w:val="16"/>
                <w:szCs w:val="16"/>
              </w:rPr>
            </w:pPr>
            <w:r w:rsidRPr="008B6181">
              <w:rPr>
                <w:sz w:val="16"/>
                <w:szCs w:val="16"/>
              </w:rPr>
              <w:t>20 000 000 руб. и более</w:t>
            </w:r>
          </w:p>
        </w:tc>
        <w:tc>
          <w:tcPr>
            <w:tcW w:w="480" w:type="pct"/>
            <w:vAlign w:val="center"/>
          </w:tcPr>
          <w:p w:rsidR="00801333" w:rsidRPr="008B6181" w:rsidRDefault="00801333" w:rsidP="00C4589A">
            <w:pPr>
              <w:suppressAutoHyphens/>
              <w:jc w:val="center"/>
              <w:rPr>
                <w:sz w:val="16"/>
                <w:szCs w:val="16"/>
              </w:rPr>
            </w:pPr>
            <w:r w:rsidRPr="008B6181">
              <w:rPr>
                <w:sz w:val="16"/>
                <w:szCs w:val="16"/>
              </w:rPr>
              <w:t>15</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150"/>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ign w:val="center"/>
          </w:tcPr>
          <w:p w:rsidR="00801333" w:rsidRPr="008B6181" w:rsidRDefault="00801333" w:rsidP="00C4589A">
            <w:pPr>
              <w:suppressAutoHyphens/>
              <w:rPr>
                <w:sz w:val="16"/>
                <w:szCs w:val="16"/>
              </w:rPr>
            </w:pPr>
          </w:p>
        </w:tc>
        <w:tc>
          <w:tcPr>
            <w:tcW w:w="1162" w:type="pct"/>
            <w:vAlign w:val="center"/>
          </w:tcPr>
          <w:p w:rsidR="00801333" w:rsidRPr="008B6181" w:rsidRDefault="00801333" w:rsidP="00C4589A">
            <w:pPr>
              <w:suppressAutoHyphens/>
              <w:rPr>
                <w:sz w:val="16"/>
                <w:szCs w:val="16"/>
              </w:rPr>
            </w:pPr>
            <w:r w:rsidRPr="008B6181">
              <w:rPr>
                <w:sz w:val="16"/>
                <w:szCs w:val="16"/>
              </w:rPr>
              <w:t>10 000 000 руб. и более</w:t>
            </w:r>
          </w:p>
        </w:tc>
        <w:tc>
          <w:tcPr>
            <w:tcW w:w="480" w:type="pct"/>
            <w:vAlign w:val="center"/>
          </w:tcPr>
          <w:p w:rsidR="00801333" w:rsidRPr="008B6181" w:rsidRDefault="00801333" w:rsidP="00C4589A">
            <w:pPr>
              <w:suppressAutoHyphens/>
              <w:jc w:val="center"/>
              <w:rPr>
                <w:sz w:val="16"/>
                <w:szCs w:val="16"/>
              </w:rPr>
            </w:pPr>
            <w:r w:rsidRPr="008B6181">
              <w:rPr>
                <w:sz w:val="16"/>
                <w:szCs w:val="16"/>
              </w:rPr>
              <w:t>10</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149"/>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ign w:val="center"/>
          </w:tcPr>
          <w:p w:rsidR="00801333" w:rsidRPr="008B6181" w:rsidRDefault="00801333" w:rsidP="00C4589A">
            <w:pPr>
              <w:suppressAutoHyphens/>
              <w:rPr>
                <w:sz w:val="16"/>
                <w:szCs w:val="16"/>
              </w:rPr>
            </w:pPr>
          </w:p>
        </w:tc>
        <w:tc>
          <w:tcPr>
            <w:tcW w:w="1162" w:type="pct"/>
            <w:vAlign w:val="center"/>
          </w:tcPr>
          <w:p w:rsidR="00801333" w:rsidRPr="008B6181" w:rsidRDefault="00801333" w:rsidP="00C4589A">
            <w:pPr>
              <w:suppressAutoHyphens/>
              <w:rPr>
                <w:sz w:val="16"/>
                <w:szCs w:val="16"/>
              </w:rPr>
            </w:pPr>
            <w:r w:rsidRPr="008B6181">
              <w:rPr>
                <w:sz w:val="16"/>
                <w:szCs w:val="16"/>
              </w:rPr>
              <w:t>менее 10 000 000 руб.</w:t>
            </w:r>
          </w:p>
        </w:tc>
        <w:tc>
          <w:tcPr>
            <w:tcW w:w="480" w:type="pct"/>
            <w:vAlign w:val="center"/>
          </w:tcPr>
          <w:p w:rsidR="00801333" w:rsidRPr="008B6181" w:rsidRDefault="00801333" w:rsidP="00C4589A">
            <w:pPr>
              <w:suppressAutoHyphens/>
              <w:jc w:val="center"/>
              <w:rPr>
                <w:sz w:val="16"/>
                <w:szCs w:val="16"/>
              </w:rPr>
            </w:pPr>
            <w:r w:rsidRPr="008B6181">
              <w:rPr>
                <w:sz w:val="16"/>
                <w:szCs w:val="16"/>
              </w:rPr>
              <w:t>0</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564"/>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restart"/>
            <w:vAlign w:val="center"/>
          </w:tcPr>
          <w:p w:rsidR="00801333" w:rsidRPr="008B6181" w:rsidRDefault="00801333" w:rsidP="00C4589A">
            <w:pPr>
              <w:jc w:val="both"/>
              <w:rPr>
                <w:bCs/>
                <w:sz w:val="16"/>
                <w:szCs w:val="16"/>
              </w:rPr>
            </w:pPr>
          </w:p>
          <w:p w:rsidR="00801333" w:rsidRPr="008B6181" w:rsidRDefault="00801333" w:rsidP="00C4589A">
            <w:pPr>
              <w:suppressAutoHyphens/>
              <w:rPr>
                <w:sz w:val="16"/>
                <w:szCs w:val="16"/>
              </w:rPr>
            </w:pPr>
            <w:r w:rsidRPr="008B6181">
              <w:rPr>
                <w:bCs/>
                <w:sz w:val="16"/>
                <w:szCs w:val="16"/>
              </w:rPr>
              <w:t xml:space="preserve">Квалификация персонала (наличие квалифицированного инженерного </w:t>
            </w:r>
            <w:r>
              <w:rPr>
                <w:bCs/>
                <w:sz w:val="16"/>
                <w:szCs w:val="16"/>
              </w:rPr>
              <w:t>персонала*</w:t>
            </w:r>
            <w:r w:rsidRPr="008B6181">
              <w:rPr>
                <w:bCs/>
                <w:sz w:val="16"/>
                <w:szCs w:val="16"/>
              </w:rPr>
              <w:t>)</w:t>
            </w:r>
          </w:p>
          <w:p w:rsidR="00801333" w:rsidRPr="008B6181" w:rsidRDefault="00801333" w:rsidP="00C4589A">
            <w:pPr>
              <w:jc w:val="both"/>
              <w:rPr>
                <w:bCs/>
                <w:sz w:val="16"/>
                <w:szCs w:val="16"/>
              </w:rPr>
            </w:pPr>
          </w:p>
          <w:p w:rsidR="00801333" w:rsidRPr="008B6181" w:rsidRDefault="00801333" w:rsidP="00C4589A">
            <w:pPr>
              <w:suppressAutoHyphens/>
              <w:rPr>
                <w:sz w:val="16"/>
                <w:szCs w:val="16"/>
              </w:rPr>
            </w:pPr>
          </w:p>
        </w:tc>
        <w:tc>
          <w:tcPr>
            <w:tcW w:w="1162" w:type="pct"/>
            <w:vAlign w:val="center"/>
          </w:tcPr>
          <w:p w:rsidR="00801333" w:rsidRPr="008B6181" w:rsidRDefault="00801333" w:rsidP="00C4589A">
            <w:pPr>
              <w:suppressAutoHyphens/>
              <w:rPr>
                <w:sz w:val="16"/>
                <w:szCs w:val="16"/>
              </w:rPr>
            </w:pPr>
            <w:r w:rsidRPr="008B6181">
              <w:rPr>
                <w:bCs/>
                <w:sz w:val="16"/>
                <w:szCs w:val="16"/>
              </w:rPr>
              <w:t xml:space="preserve">более </w:t>
            </w:r>
            <w:r>
              <w:rPr>
                <w:bCs/>
                <w:sz w:val="16"/>
                <w:szCs w:val="16"/>
              </w:rPr>
              <w:t>3</w:t>
            </w:r>
            <w:r w:rsidRPr="008B6181">
              <w:rPr>
                <w:bCs/>
                <w:sz w:val="16"/>
                <w:szCs w:val="16"/>
              </w:rPr>
              <w:t>-х</w:t>
            </w:r>
          </w:p>
        </w:tc>
        <w:tc>
          <w:tcPr>
            <w:tcW w:w="480" w:type="pct"/>
            <w:vAlign w:val="center"/>
          </w:tcPr>
          <w:p w:rsidR="00801333" w:rsidRPr="008B6181" w:rsidRDefault="00801333" w:rsidP="00C4589A">
            <w:pPr>
              <w:suppressAutoHyphens/>
              <w:jc w:val="center"/>
              <w:rPr>
                <w:sz w:val="16"/>
                <w:szCs w:val="16"/>
              </w:rPr>
            </w:pPr>
            <w:r w:rsidRPr="008B6181">
              <w:rPr>
                <w:sz w:val="16"/>
                <w:szCs w:val="16"/>
              </w:rPr>
              <w:t>10</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313"/>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ign w:val="center"/>
          </w:tcPr>
          <w:p w:rsidR="00801333" w:rsidRPr="008B6181" w:rsidRDefault="00801333" w:rsidP="00C4589A">
            <w:pPr>
              <w:suppressAutoHyphens/>
              <w:rPr>
                <w:sz w:val="16"/>
                <w:szCs w:val="16"/>
              </w:rPr>
            </w:pPr>
          </w:p>
        </w:tc>
        <w:tc>
          <w:tcPr>
            <w:tcW w:w="1162" w:type="pct"/>
            <w:vAlign w:val="center"/>
          </w:tcPr>
          <w:p w:rsidR="00801333" w:rsidRPr="008B6181" w:rsidRDefault="00801333" w:rsidP="00C4589A">
            <w:pPr>
              <w:suppressAutoHyphens/>
              <w:rPr>
                <w:sz w:val="16"/>
                <w:szCs w:val="16"/>
              </w:rPr>
            </w:pPr>
            <w:r>
              <w:rPr>
                <w:bCs/>
                <w:sz w:val="16"/>
                <w:szCs w:val="16"/>
              </w:rPr>
              <w:t>3</w:t>
            </w:r>
          </w:p>
        </w:tc>
        <w:tc>
          <w:tcPr>
            <w:tcW w:w="480" w:type="pct"/>
            <w:vAlign w:val="center"/>
          </w:tcPr>
          <w:p w:rsidR="00801333" w:rsidRPr="008B6181" w:rsidRDefault="00801333" w:rsidP="00C4589A">
            <w:pPr>
              <w:suppressAutoHyphens/>
              <w:jc w:val="center"/>
              <w:rPr>
                <w:sz w:val="16"/>
                <w:szCs w:val="16"/>
              </w:rPr>
            </w:pPr>
            <w:r w:rsidRPr="008B6181">
              <w:rPr>
                <w:sz w:val="16"/>
                <w:szCs w:val="16"/>
              </w:rPr>
              <w:t>5</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51"/>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ign w:val="center"/>
          </w:tcPr>
          <w:p w:rsidR="00801333" w:rsidRPr="008B6181" w:rsidRDefault="00801333" w:rsidP="00C4589A">
            <w:pPr>
              <w:suppressAutoHyphens/>
              <w:rPr>
                <w:sz w:val="16"/>
                <w:szCs w:val="16"/>
              </w:rPr>
            </w:pPr>
          </w:p>
        </w:tc>
        <w:tc>
          <w:tcPr>
            <w:tcW w:w="1162" w:type="pct"/>
            <w:vAlign w:val="center"/>
          </w:tcPr>
          <w:p w:rsidR="00801333" w:rsidRPr="008B6181" w:rsidRDefault="00801333" w:rsidP="00C4589A">
            <w:pPr>
              <w:suppressAutoHyphens/>
              <w:rPr>
                <w:sz w:val="16"/>
                <w:szCs w:val="16"/>
              </w:rPr>
            </w:pPr>
            <w:r w:rsidRPr="008B6181">
              <w:rPr>
                <w:bCs/>
                <w:sz w:val="16"/>
                <w:szCs w:val="16"/>
              </w:rPr>
              <w:t>в остальных случаях</w:t>
            </w:r>
          </w:p>
        </w:tc>
        <w:tc>
          <w:tcPr>
            <w:tcW w:w="480" w:type="pct"/>
            <w:vAlign w:val="center"/>
          </w:tcPr>
          <w:p w:rsidR="00801333" w:rsidRPr="008B6181" w:rsidRDefault="00801333" w:rsidP="00C4589A">
            <w:pPr>
              <w:suppressAutoHyphens/>
              <w:jc w:val="center"/>
              <w:rPr>
                <w:sz w:val="16"/>
                <w:szCs w:val="16"/>
              </w:rPr>
            </w:pPr>
            <w:r w:rsidRPr="008B6181">
              <w:rPr>
                <w:sz w:val="16"/>
                <w:szCs w:val="16"/>
              </w:rPr>
              <w:t>0</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414"/>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restart"/>
            <w:vAlign w:val="center"/>
          </w:tcPr>
          <w:p w:rsidR="00801333" w:rsidRPr="008B6181" w:rsidRDefault="00801333" w:rsidP="00C4589A">
            <w:pPr>
              <w:suppressAutoHyphens/>
              <w:rPr>
                <w:sz w:val="16"/>
                <w:szCs w:val="16"/>
              </w:rPr>
            </w:pPr>
            <w:r w:rsidRPr="008B6181">
              <w:rPr>
                <w:bCs/>
                <w:sz w:val="16"/>
                <w:szCs w:val="16"/>
              </w:rPr>
              <w:t>Соблюдение техники безопасности (кол-во несчастных случаев при производстве работ за последние 3года)</w:t>
            </w:r>
          </w:p>
        </w:tc>
        <w:tc>
          <w:tcPr>
            <w:tcW w:w="1162" w:type="pct"/>
            <w:vAlign w:val="center"/>
          </w:tcPr>
          <w:p w:rsidR="00801333" w:rsidRPr="008B6181" w:rsidRDefault="00801333" w:rsidP="00C4589A">
            <w:pPr>
              <w:suppressAutoHyphens/>
              <w:rPr>
                <w:sz w:val="16"/>
                <w:szCs w:val="16"/>
              </w:rPr>
            </w:pPr>
            <w:r w:rsidRPr="008B6181">
              <w:rPr>
                <w:sz w:val="16"/>
                <w:szCs w:val="16"/>
              </w:rPr>
              <w:t>0</w:t>
            </w:r>
          </w:p>
        </w:tc>
        <w:tc>
          <w:tcPr>
            <w:tcW w:w="480" w:type="pct"/>
            <w:vAlign w:val="center"/>
          </w:tcPr>
          <w:p w:rsidR="00801333" w:rsidRPr="008B6181" w:rsidRDefault="00801333" w:rsidP="00C4589A">
            <w:pPr>
              <w:suppressAutoHyphens/>
              <w:jc w:val="center"/>
              <w:rPr>
                <w:sz w:val="16"/>
                <w:szCs w:val="16"/>
              </w:rPr>
            </w:pPr>
            <w:r w:rsidRPr="008B6181">
              <w:rPr>
                <w:sz w:val="16"/>
                <w:szCs w:val="16"/>
              </w:rPr>
              <w:t>5</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378"/>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ign w:val="center"/>
          </w:tcPr>
          <w:p w:rsidR="00801333" w:rsidRPr="008B6181" w:rsidRDefault="00801333" w:rsidP="00C4589A">
            <w:pPr>
              <w:suppressAutoHyphens/>
              <w:rPr>
                <w:sz w:val="16"/>
                <w:szCs w:val="16"/>
              </w:rPr>
            </w:pPr>
          </w:p>
        </w:tc>
        <w:tc>
          <w:tcPr>
            <w:tcW w:w="1162" w:type="pct"/>
            <w:vAlign w:val="center"/>
          </w:tcPr>
          <w:p w:rsidR="00801333" w:rsidRPr="008B6181" w:rsidRDefault="00801333" w:rsidP="00C4589A">
            <w:pPr>
              <w:suppressAutoHyphens/>
              <w:rPr>
                <w:sz w:val="16"/>
                <w:szCs w:val="16"/>
              </w:rPr>
            </w:pPr>
            <w:r w:rsidRPr="008B6181">
              <w:rPr>
                <w:bCs/>
                <w:sz w:val="16"/>
                <w:szCs w:val="16"/>
              </w:rPr>
              <w:t>1 и более</w:t>
            </w:r>
          </w:p>
        </w:tc>
        <w:tc>
          <w:tcPr>
            <w:tcW w:w="480" w:type="pct"/>
            <w:vAlign w:val="center"/>
          </w:tcPr>
          <w:p w:rsidR="00801333" w:rsidRPr="008B6181" w:rsidRDefault="00801333" w:rsidP="00C4589A">
            <w:pPr>
              <w:suppressAutoHyphens/>
              <w:jc w:val="center"/>
              <w:rPr>
                <w:sz w:val="16"/>
                <w:szCs w:val="16"/>
              </w:rPr>
            </w:pPr>
            <w:r w:rsidRPr="008B6181">
              <w:rPr>
                <w:sz w:val="16"/>
                <w:szCs w:val="16"/>
              </w:rPr>
              <w:t>0</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894"/>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restart"/>
            <w:vAlign w:val="center"/>
          </w:tcPr>
          <w:p w:rsidR="00801333" w:rsidRPr="008B6181" w:rsidRDefault="00801333" w:rsidP="00C4589A">
            <w:pPr>
              <w:suppressAutoHyphens/>
              <w:rPr>
                <w:sz w:val="16"/>
                <w:szCs w:val="16"/>
              </w:rPr>
            </w:pPr>
            <w:r w:rsidRPr="008B6181">
              <w:rPr>
                <w:sz w:val="16"/>
                <w:szCs w:val="16"/>
              </w:rPr>
              <w:t>Участие в судебных заседаниях в качестве ответчика (количество проигранных дел, предметом которых были споры по неисполнению и (или) ненадлежащему исполнению договорных обязательств по договорам за последние 2 года)</w:t>
            </w:r>
          </w:p>
        </w:tc>
        <w:tc>
          <w:tcPr>
            <w:tcW w:w="1162" w:type="pct"/>
            <w:vAlign w:val="center"/>
          </w:tcPr>
          <w:p w:rsidR="00801333" w:rsidRPr="008B6181" w:rsidRDefault="00801333" w:rsidP="00C4589A">
            <w:pPr>
              <w:suppressAutoHyphens/>
              <w:rPr>
                <w:sz w:val="16"/>
                <w:szCs w:val="16"/>
              </w:rPr>
            </w:pPr>
            <w:r w:rsidRPr="008B6181">
              <w:rPr>
                <w:sz w:val="16"/>
                <w:szCs w:val="16"/>
              </w:rPr>
              <w:t>0</w:t>
            </w:r>
          </w:p>
        </w:tc>
        <w:tc>
          <w:tcPr>
            <w:tcW w:w="480" w:type="pct"/>
            <w:vAlign w:val="center"/>
          </w:tcPr>
          <w:p w:rsidR="00801333" w:rsidRPr="008B6181" w:rsidRDefault="00801333" w:rsidP="00C4589A">
            <w:pPr>
              <w:suppressAutoHyphens/>
              <w:jc w:val="center"/>
              <w:rPr>
                <w:sz w:val="16"/>
                <w:szCs w:val="16"/>
              </w:rPr>
            </w:pPr>
            <w:r w:rsidRPr="008B6181">
              <w:rPr>
                <w:sz w:val="16"/>
                <w:szCs w:val="16"/>
              </w:rPr>
              <w:t>5</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552"/>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ign w:val="center"/>
          </w:tcPr>
          <w:p w:rsidR="00801333" w:rsidRPr="008B6181" w:rsidRDefault="00801333" w:rsidP="00C4589A">
            <w:pPr>
              <w:suppressAutoHyphens/>
              <w:rPr>
                <w:sz w:val="16"/>
                <w:szCs w:val="16"/>
              </w:rPr>
            </w:pPr>
          </w:p>
        </w:tc>
        <w:tc>
          <w:tcPr>
            <w:tcW w:w="1162" w:type="pct"/>
            <w:vAlign w:val="center"/>
          </w:tcPr>
          <w:p w:rsidR="00801333" w:rsidRPr="008B6181" w:rsidRDefault="00801333" w:rsidP="00C4589A">
            <w:pPr>
              <w:suppressAutoHyphens/>
              <w:rPr>
                <w:sz w:val="16"/>
                <w:szCs w:val="16"/>
              </w:rPr>
            </w:pPr>
            <w:r w:rsidRPr="008B6181">
              <w:rPr>
                <w:bCs/>
                <w:sz w:val="16"/>
                <w:szCs w:val="16"/>
              </w:rPr>
              <w:t>1 и более</w:t>
            </w:r>
          </w:p>
        </w:tc>
        <w:tc>
          <w:tcPr>
            <w:tcW w:w="480" w:type="pct"/>
            <w:vAlign w:val="center"/>
          </w:tcPr>
          <w:p w:rsidR="00801333" w:rsidRPr="008B6181" w:rsidRDefault="00801333" w:rsidP="00C4589A">
            <w:pPr>
              <w:suppressAutoHyphens/>
              <w:jc w:val="center"/>
              <w:rPr>
                <w:sz w:val="16"/>
                <w:szCs w:val="16"/>
              </w:rPr>
            </w:pPr>
            <w:r w:rsidRPr="008B6181">
              <w:rPr>
                <w:sz w:val="16"/>
                <w:szCs w:val="16"/>
              </w:rPr>
              <w:t>0</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279"/>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restart"/>
            <w:vAlign w:val="center"/>
          </w:tcPr>
          <w:p w:rsidR="00801333" w:rsidRPr="008B6181" w:rsidRDefault="00801333" w:rsidP="00C4589A">
            <w:pPr>
              <w:suppressAutoHyphens/>
              <w:rPr>
                <w:sz w:val="16"/>
                <w:szCs w:val="16"/>
              </w:rPr>
            </w:pPr>
            <w:r w:rsidRPr="008B6181">
              <w:rPr>
                <w:bCs/>
                <w:sz w:val="16"/>
                <w:szCs w:val="16"/>
              </w:rPr>
              <w:t>Наличие материально-</w:t>
            </w:r>
            <w:r>
              <w:rPr>
                <w:bCs/>
                <w:sz w:val="16"/>
                <w:szCs w:val="16"/>
              </w:rPr>
              <w:lastRenderedPageBreak/>
              <w:t>т</w:t>
            </w:r>
            <w:r w:rsidRPr="008B6181">
              <w:rPr>
                <w:bCs/>
                <w:sz w:val="16"/>
                <w:szCs w:val="16"/>
              </w:rPr>
              <w:t>ехнической базы и автотранспорта</w:t>
            </w:r>
            <w:r>
              <w:rPr>
                <w:bCs/>
                <w:sz w:val="16"/>
                <w:szCs w:val="16"/>
              </w:rPr>
              <w:t xml:space="preserve"> в собственности, в том числе в аренде. </w:t>
            </w:r>
          </w:p>
        </w:tc>
        <w:tc>
          <w:tcPr>
            <w:tcW w:w="1162" w:type="pct"/>
            <w:vAlign w:val="center"/>
          </w:tcPr>
          <w:p w:rsidR="00801333" w:rsidRPr="008B6181" w:rsidRDefault="00801333" w:rsidP="00C4589A">
            <w:pPr>
              <w:suppressAutoHyphens/>
              <w:rPr>
                <w:sz w:val="16"/>
                <w:szCs w:val="16"/>
              </w:rPr>
            </w:pPr>
            <w:r w:rsidRPr="008B6181">
              <w:rPr>
                <w:sz w:val="16"/>
                <w:szCs w:val="16"/>
              </w:rPr>
              <w:lastRenderedPageBreak/>
              <w:t>да</w:t>
            </w:r>
          </w:p>
        </w:tc>
        <w:tc>
          <w:tcPr>
            <w:tcW w:w="480" w:type="pct"/>
            <w:vAlign w:val="center"/>
          </w:tcPr>
          <w:p w:rsidR="00801333" w:rsidRPr="008B6181" w:rsidRDefault="00801333" w:rsidP="00C4589A">
            <w:pPr>
              <w:suppressAutoHyphens/>
              <w:jc w:val="center"/>
              <w:rPr>
                <w:sz w:val="16"/>
                <w:szCs w:val="16"/>
              </w:rPr>
            </w:pPr>
            <w:r w:rsidRPr="008B6181">
              <w:rPr>
                <w:sz w:val="16"/>
                <w:szCs w:val="16"/>
              </w:rPr>
              <w:t>10</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200"/>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C4589A">
            <w:pPr>
              <w:suppressAutoHyphens/>
              <w:rPr>
                <w:sz w:val="16"/>
                <w:szCs w:val="16"/>
              </w:rPr>
            </w:pPr>
          </w:p>
        </w:tc>
        <w:tc>
          <w:tcPr>
            <w:tcW w:w="1086" w:type="pct"/>
            <w:vMerge/>
            <w:vAlign w:val="center"/>
          </w:tcPr>
          <w:p w:rsidR="00801333" w:rsidRPr="008B6181" w:rsidRDefault="00801333" w:rsidP="00C4589A">
            <w:pPr>
              <w:suppressAutoHyphens/>
              <w:rPr>
                <w:sz w:val="16"/>
                <w:szCs w:val="16"/>
              </w:rPr>
            </w:pPr>
          </w:p>
        </w:tc>
        <w:tc>
          <w:tcPr>
            <w:tcW w:w="1162" w:type="pct"/>
            <w:vAlign w:val="center"/>
          </w:tcPr>
          <w:p w:rsidR="00801333" w:rsidRPr="008B6181" w:rsidRDefault="00801333" w:rsidP="00C4589A">
            <w:pPr>
              <w:suppressAutoHyphens/>
              <w:rPr>
                <w:sz w:val="16"/>
                <w:szCs w:val="16"/>
              </w:rPr>
            </w:pPr>
            <w:r w:rsidRPr="008B6181">
              <w:rPr>
                <w:sz w:val="16"/>
                <w:szCs w:val="16"/>
              </w:rPr>
              <w:t>нет</w:t>
            </w:r>
          </w:p>
        </w:tc>
        <w:tc>
          <w:tcPr>
            <w:tcW w:w="480" w:type="pct"/>
            <w:vAlign w:val="center"/>
          </w:tcPr>
          <w:p w:rsidR="00801333" w:rsidRPr="008B6181" w:rsidRDefault="00801333" w:rsidP="00C4589A">
            <w:pPr>
              <w:suppressAutoHyphens/>
              <w:jc w:val="center"/>
              <w:rPr>
                <w:sz w:val="16"/>
                <w:szCs w:val="16"/>
              </w:rPr>
            </w:pPr>
            <w:r w:rsidRPr="008B6181">
              <w:rPr>
                <w:sz w:val="16"/>
                <w:szCs w:val="16"/>
              </w:rPr>
              <w:t>0</w:t>
            </w:r>
          </w:p>
        </w:tc>
        <w:tc>
          <w:tcPr>
            <w:tcW w:w="604" w:type="pct"/>
            <w:vMerge/>
            <w:vAlign w:val="center"/>
          </w:tcPr>
          <w:p w:rsidR="00801333" w:rsidRPr="008B6181" w:rsidRDefault="00801333" w:rsidP="00C4589A">
            <w:pPr>
              <w:suppressAutoHyphens/>
              <w:jc w:val="center"/>
              <w:rPr>
                <w:sz w:val="16"/>
                <w:szCs w:val="16"/>
              </w:rPr>
            </w:pPr>
          </w:p>
        </w:tc>
      </w:tr>
      <w:tr w:rsidR="00801333" w:rsidRPr="008B6181" w:rsidTr="00C4589A">
        <w:trPr>
          <w:trHeight w:val="520"/>
        </w:trPr>
        <w:tc>
          <w:tcPr>
            <w:tcW w:w="235" w:type="pct"/>
            <w:vMerge w:val="restart"/>
            <w:vAlign w:val="center"/>
          </w:tcPr>
          <w:p w:rsidR="00801333" w:rsidRPr="008B6181" w:rsidRDefault="00801333" w:rsidP="00C4589A">
            <w:pPr>
              <w:suppressAutoHyphens/>
              <w:rPr>
                <w:sz w:val="16"/>
                <w:szCs w:val="16"/>
              </w:rPr>
            </w:pPr>
            <w:r w:rsidRPr="008B6181">
              <w:rPr>
                <w:sz w:val="16"/>
                <w:szCs w:val="16"/>
              </w:rPr>
              <w:lastRenderedPageBreak/>
              <w:t>5</w:t>
            </w:r>
          </w:p>
        </w:tc>
        <w:tc>
          <w:tcPr>
            <w:tcW w:w="1433" w:type="pct"/>
            <w:vMerge w:val="restart"/>
            <w:vAlign w:val="center"/>
          </w:tcPr>
          <w:p w:rsidR="00801333" w:rsidRPr="008B6181" w:rsidRDefault="00801333" w:rsidP="00C4589A">
            <w:pPr>
              <w:suppressAutoHyphens/>
              <w:rPr>
                <w:sz w:val="16"/>
                <w:szCs w:val="16"/>
              </w:rPr>
            </w:pPr>
            <w:r w:rsidRPr="008B6181">
              <w:rPr>
                <w:sz w:val="16"/>
                <w:szCs w:val="16"/>
              </w:rPr>
              <w:t>Величина гарантийного срока на выполнение работ по благоустройству дворовых территорий многоквартирных домов в городе Челябинске</w:t>
            </w:r>
          </w:p>
        </w:tc>
        <w:tc>
          <w:tcPr>
            <w:tcW w:w="2728" w:type="pct"/>
            <w:gridSpan w:val="3"/>
            <w:vAlign w:val="center"/>
          </w:tcPr>
          <w:p w:rsidR="00801333" w:rsidRPr="008B6181" w:rsidRDefault="00801333" w:rsidP="00C4589A">
            <w:pPr>
              <w:suppressAutoHyphens/>
              <w:rPr>
                <w:sz w:val="16"/>
                <w:szCs w:val="16"/>
              </w:rPr>
            </w:pPr>
            <w:r w:rsidRPr="008B6181">
              <w:rPr>
                <w:sz w:val="16"/>
                <w:szCs w:val="16"/>
              </w:rPr>
              <w:t>Более 3-х лет (указывается полное количество лет и месяцев)</w:t>
            </w:r>
          </w:p>
        </w:tc>
        <w:tc>
          <w:tcPr>
            <w:tcW w:w="604" w:type="pct"/>
            <w:vAlign w:val="center"/>
          </w:tcPr>
          <w:p w:rsidR="00801333" w:rsidRPr="008B6181" w:rsidRDefault="00801333" w:rsidP="00C4589A">
            <w:pPr>
              <w:suppressAutoHyphens/>
              <w:jc w:val="center"/>
              <w:rPr>
                <w:sz w:val="16"/>
                <w:szCs w:val="16"/>
              </w:rPr>
            </w:pPr>
            <w:r w:rsidRPr="008B6181">
              <w:rPr>
                <w:sz w:val="16"/>
                <w:szCs w:val="16"/>
              </w:rPr>
              <w:t>5 баллов</w:t>
            </w:r>
          </w:p>
        </w:tc>
      </w:tr>
      <w:tr w:rsidR="00801333" w:rsidRPr="008B6181" w:rsidTr="00C4589A">
        <w:trPr>
          <w:trHeight w:val="272"/>
        </w:trPr>
        <w:tc>
          <w:tcPr>
            <w:tcW w:w="235" w:type="pct"/>
            <w:vMerge/>
            <w:vAlign w:val="center"/>
          </w:tcPr>
          <w:p w:rsidR="00801333" w:rsidRPr="008B6181" w:rsidRDefault="00801333" w:rsidP="00C4589A">
            <w:pPr>
              <w:suppressAutoHyphens/>
              <w:rPr>
                <w:sz w:val="16"/>
                <w:szCs w:val="16"/>
              </w:rPr>
            </w:pPr>
          </w:p>
        </w:tc>
        <w:tc>
          <w:tcPr>
            <w:tcW w:w="1433" w:type="pct"/>
            <w:vMerge/>
          </w:tcPr>
          <w:p w:rsidR="00801333" w:rsidRPr="008B6181" w:rsidRDefault="00801333" w:rsidP="00801333">
            <w:pPr>
              <w:numPr>
                <w:ilvl w:val="0"/>
                <w:numId w:val="26"/>
              </w:numPr>
              <w:suppressAutoHyphens/>
              <w:ind w:left="0" w:firstLine="0"/>
              <w:jc w:val="both"/>
              <w:rPr>
                <w:sz w:val="16"/>
                <w:szCs w:val="16"/>
              </w:rPr>
            </w:pPr>
          </w:p>
        </w:tc>
        <w:tc>
          <w:tcPr>
            <w:tcW w:w="2728" w:type="pct"/>
            <w:gridSpan w:val="3"/>
            <w:vAlign w:val="center"/>
          </w:tcPr>
          <w:p w:rsidR="00801333" w:rsidRPr="008B6181" w:rsidRDefault="00801333" w:rsidP="00C4589A">
            <w:pPr>
              <w:suppressAutoHyphens/>
              <w:rPr>
                <w:sz w:val="16"/>
                <w:szCs w:val="16"/>
              </w:rPr>
            </w:pPr>
            <w:r w:rsidRPr="008B6181">
              <w:rPr>
                <w:sz w:val="16"/>
                <w:szCs w:val="16"/>
              </w:rPr>
              <w:t>3года</w:t>
            </w:r>
          </w:p>
        </w:tc>
        <w:tc>
          <w:tcPr>
            <w:tcW w:w="604" w:type="pct"/>
            <w:vAlign w:val="center"/>
          </w:tcPr>
          <w:p w:rsidR="00801333" w:rsidRPr="008B6181" w:rsidRDefault="00801333" w:rsidP="00C4589A">
            <w:pPr>
              <w:suppressAutoHyphens/>
              <w:jc w:val="center"/>
              <w:rPr>
                <w:sz w:val="16"/>
                <w:szCs w:val="16"/>
              </w:rPr>
            </w:pPr>
            <w:r w:rsidRPr="008B6181">
              <w:rPr>
                <w:sz w:val="16"/>
                <w:szCs w:val="16"/>
              </w:rPr>
              <w:t>0 балла</w:t>
            </w:r>
          </w:p>
        </w:tc>
      </w:tr>
      <w:tr w:rsidR="00801333" w:rsidRPr="008B6181" w:rsidTr="00C4589A">
        <w:trPr>
          <w:trHeight w:val="302"/>
        </w:trPr>
        <w:tc>
          <w:tcPr>
            <w:tcW w:w="235" w:type="pct"/>
            <w:vMerge w:val="restart"/>
            <w:vAlign w:val="center"/>
          </w:tcPr>
          <w:p w:rsidR="00801333" w:rsidRPr="008B6181" w:rsidRDefault="00801333" w:rsidP="00C4589A">
            <w:pPr>
              <w:suppressAutoHyphens/>
              <w:rPr>
                <w:sz w:val="16"/>
                <w:szCs w:val="16"/>
              </w:rPr>
            </w:pPr>
            <w:r w:rsidRPr="008B6181">
              <w:rPr>
                <w:sz w:val="16"/>
                <w:szCs w:val="16"/>
              </w:rPr>
              <w:t>6.</w:t>
            </w:r>
          </w:p>
        </w:tc>
        <w:tc>
          <w:tcPr>
            <w:tcW w:w="1433" w:type="pct"/>
            <w:vMerge w:val="restart"/>
            <w:vAlign w:val="center"/>
          </w:tcPr>
          <w:p w:rsidR="00801333" w:rsidRPr="008B6181" w:rsidRDefault="00801333" w:rsidP="00C4589A">
            <w:pPr>
              <w:suppressAutoHyphens/>
              <w:rPr>
                <w:sz w:val="16"/>
                <w:szCs w:val="16"/>
              </w:rPr>
            </w:pPr>
            <w:r w:rsidRPr="008B6181">
              <w:rPr>
                <w:sz w:val="16"/>
                <w:szCs w:val="16"/>
              </w:rPr>
              <w:t>Членство в саморегулируемой организации, основанной на членстве лиц, осуществляющих строительство</w:t>
            </w:r>
          </w:p>
        </w:tc>
        <w:tc>
          <w:tcPr>
            <w:tcW w:w="2728" w:type="pct"/>
            <w:gridSpan w:val="3"/>
            <w:vAlign w:val="center"/>
          </w:tcPr>
          <w:p w:rsidR="00801333" w:rsidRPr="008B6181" w:rsidRDefault="00801333" w:rsidP="00C4589A">
            <w:pPr>
              <w:suppressAutoHyphens/>
              <w:rPr>
                <w:sz w:val="16"/>
                <w:szCs w:val="16"/>
              </w:rPr>
            </w:pPr>
            <w:r w:rsidRPr="008B6181">
              <w:rPr>
                <w:sz w:val="16"/>
                <w:szCs w:val="16"/>
              </w:rPr>
              <w:t xml:space="preserve">Есть </w:t>
            </w:r>
          </w:p>
        </w:tc>
        <w:tc>
          <w:tcPr>
            <w:tcW w:w="604" w:type="pct"/>
            <w:vAlign w:val="center"/>
          </w:tcPr>
          <w:p w:rsidR="00801333" w:rsidRPr="008B6181" w:rsidRDefault="00801333" w:rsidP="00C4589A">
            <w:pPr>
              <w:suppressAutoHyphens/>
              <w:jc w:val="center"/>
              <w:rPr>
                <w:sz w:val="16"/>
                <w:szCs w:val="16"/>
              </w:rPr>
            </w:pPr>
            <w:r w:rsidRPr="008B6181">
              <w:rPr>
                <w:sz w:val="16"/>
                <w:szCs w:val="16"/>
              </w:rPr>
              <w:t>25 баллов</w:t>
            </w:r>
          </w:p>
        </w:tc>
      </w:tr>
      <w:tr w:rsidR="00801333" w:rsidRPr="008B6181" w:rsidTr="00C4589A">
        <w:trPr>
          <w:trHeight w:val="538"/>
        </w:trPr>
        <w:tc>
          <w:tcPr>
            <w:tcW w:w="235" w:type="pct"/>
            <w:vMerge/>
            <w:vAlign w:val="center"/>
          </w:tcPr>
          <w:p w:rsidR="00801333" w:rsidRPr="008B6181" w:rsidRDefault="00801333" w:rsidP="00C4589A">
            <w:pPr>
              <w:suppressAutoHyphens/>
              <w:rPr>
                <w:sz w:val="16"/>
                <w:szCs w:val="16"/>
              </w:rPr>
            </w:pPr>
          </w:p>
        </w:tc>
        <w:tc>
          <w:tcPr>
            <w:tcW w:w="1433" w:type="pct"/>
            <w:vMerge/>
            <w:vAlign w:val="center"/>
          </w:tcPr>
          <w:p w:rsidR="00801333" w:rsidRPr="008B6181" w:rsidRDefault="00801333" w:rsidP="00C4589A">
            <w:pPr>
              <w:suppressAutoHyphens/>
              <w:rPr>
                <w:sz w:val="16"/>
                <w:szCs w:val="16"/>
              </w:rPr>
            </w:pPr>
          </w:p>
        </w:tc>
        <w:tc>
          <w:tcPr>
            <w:tcW w:w="2728" w:type="pct"/>
            <w:gridSpan w:val="3"/>
            <w:vAlign w:val="center"/>
          </w:tcPr>
          <w:p w:rsidR="00801333" w:rsidRPr="008B6181" w:rsidRDefault="00801333" w:rsidP="00C4589A">
            <w:pPr>
              <w:suppressAutoHyphens/>
              <w:rPr>
                <w:sz w:val="16"/>
                <w:szCs w:val="16"/>
              </w:rPr>
            </w:pPr>
            <w:r w:rsidRPr="008B6181">
              <w:rPr>
                <w:sz w:val="16"/>
                <w:szCs w:val="16"/>
              </w:rPr>
              <w:t xml:space="preserve">Нет </w:t>
            </w:r>
          </w:p>
        </w:tc>
        <w:tc>
          <w:tcPr>
            <w:tcW w:w="604" w:type="pct"/>
            <w:vAlign w:val="center"/>
          </w:tcPr>
          <w:p w:rsidR="00801333" w:rsidRPr="008B6181" w:rsidRDefault="00801333" w:rsidP="00C4589A">
            <w:pPr>
              <w:suppressAutoHyphens/>
              <w:jc w:val="center"/>
              <w:rPr>
                <w:sz w:val="16"/>
                <w:szCs w:val="16"/>
              </w:rPr>
            </w:pPr>
            <w:r w:rsidRPr="008B6181">
              <w:rPr>
                <w:sz w:val="16"/>
                <w:szCs w:val="16"/>
              </w:rPr>
              <w:t>0 баллов</w:t>
            </w:r>
          </w:p>
          <w:p w:rsidR="00801333" w:rsidRPr="008B6181" w:rsidRDefault="00801333" w:rsidP="00C4589A">
            <w:pPr>
              <w:suppressAutoHyphens/>
              <w:jc w:val="center"/>
              <w:rPr>
                <w:sz w:val="16"/>
                <w:szCs w:val="16"/>
              </w:rPr>
            </w:pPr>
          </w:p>
        </w:tc>
      </w:tr>
      <w:tr w:rsidR="00801333" w:rsidRPr="008B6181" w:rsidTr="00C4589A">
        <w:trPr>
          <w:trHeight w:val="538"/>
        </w:trPr>
        <w:tc>
          <w:tcPr>
            <w:tcW w:w="235" w:type="pct"/>
            <w:vAlign w:val="center"/>
          </w:tcPr>
          <w:p w:rsidR="00801333" w:rsidRPr="008B6181" w:rsidRDefault="00801333" w:rsidP="00C4589A">
            <w:pPr>
              <w:suppressAutoHyphens/>
              <w:rPr>
                <w:sz w:val="16"/>
                <w:szCs w:val="16"/>
              </w:rPr>
            </w:pPr>
            <w:r w:rsidRPr="008B6181">
              <w:rPr>
                <w:sz w:val="16"/>
                <w:szCs w:val="16"/>
              </w:rPr>
              <w:t>7.</w:t>
            </w:r>
          </w:p>
        </w:tc>
        <w:tc>
          <w:tcPr>
            <w:tcW w:w="1433" w:type="pct"/>
            <w:vAlign w:val="center"/>
          </w:tcPr>
          <w:p w:rsidR="00801333" w:rsidRPr="008B6181" w:rsidRDefault="00801333" w:rsidP="00C4589A">
            <w:pPr>
              <w:suppressAutoHyphens/>
              <w:rPr>
                <w:sz w:val="16"/>
                <w:szCs w:val="16"/>
              </w:rPr>
            </w:pPr>
            <w:r w:rsidRPr="008B6181">
              <w:rPr>
                <w:sz w:val="16"/>
                <w:szCs w:val="16"/>
              </w:rPr>
              <w:t>Наличие оборотных денежных средств не менее 80% от сметной стоимости работ у подрядной организации.</w:t>
            </w:r>
          </w:p>
        </w:tc>
        <w:tc>
          <w:tcPr>
            <w:tcW w:w="2728" w:type="pct"/>
            <w:gridSpan w:val="3"/>
            <w:vAlign w:val="center"/>
          </w:tcPr>
          <w:p w:rsidR="00801333" w:rsidRPr="008B6181" w:rsidRDefault="00801333" w:rsidP="00C4589A">
            <w:pPr>
              <w:suppressAutoHyphens/>
              <w:rPr>
                <w:sz w:val="16"/>
                <w:szCs w:val="16"/>
              </w:rPr>
            </w:pPr>
            <w:r w:rsidRPr="008B6181">
              <w:rPr>
                <w:sz w:val="16"/>
                <w:szCs w:val="16"/>
              </w:rPr>
              <w:t>Есть</w:t>
            </w:r>
          </w:p>
          <w:p w:rsidR="00801333" w:rsidRPr="008B6181" w:rsidRDefault="00801333" w:rsidP="00C4589A">
            <w:pPr>
              <w:suppressAutoHyphens/>
              <w:rPr>
                <w:sz w:val="16"/>
                <w:szCs w:val="16"/>
              </w:rPr>
            </w:pPr>
          </w:p>
          <w:p w:rsidR="00801333" w:rsidRPr="008B6181" w:rsidRDefault="00801333" w:rsidP="00C4589A">
            <w:pPr>
              <w:suppressAutoHyphens/>
              <w:rPr>
                <w:sz w:val="16"/>
                <w:szCs w:val="16"/>
              </w:rPr>
            </w:pPr>
            <w:r w:rsidRPr="008B6181">
              <w:rPr>
                <w:sz w:val="16"/>
                <w:szCs w:val="16"/>
              </w:rPr>
              <w:t>Нет</w:t>
            </w:r>
          </w:p>
        </w:tc>
        <w:tc>
          <w:tcPr>
            <w:tcW w:w="604" w:type="pct"/>
            <w:vAlign w:val="center"/>
          </w:tcPr>
          <w:p w:rsidR="00801333" w:rsidRPr="008B6181" w:rsidRDefault="00801333" w:rsidP="00C4589A">
            <w:pPr>
              <w:suppressAutoHyphens/>
              <w:jc w:val="center"/>
              <w:rPr>
                <w:sz w:val="16"/>
                <w:szCs w:val="16"/>
              </w:rPr>
            </w:pPr>
            <w:r w:rsidRPr="008B6181">
              <w:rPr>
                <w:sz w:val="16"/>
                <w:szCs w:val="16"/>
              </w:rPr>
              <w:t>20 балов</w:t>
            </w:r>
          </w:p>
          <w:p w:rsidR="00801333" w:rsidRPr="008B6181" w:rsidRDefault="00801333" w:rsidP="00C4589A">
            <w:pPr>
              <w:suppressAutoHyphens/>
              <w:jc w:val="center"/>
              <w:rPr>
                <w:sz w:val="16"/>
                <w:szCs w:val="16"/>
              </w:rPr>
            </w:pPr>
          </w:p>
          <w:p w:rsidR="00801333" w:rsidRPr="008B6181" w:rsidRDefault="00801333" w:rsidP="00C4589A">
            <w:pPr>
              <w:suppressAutoHyphens/>
              <w:rPr>
                <w:sz w:val="16"/>
                <w:szCs w:val="16"/>
              </w:rPr>
            </w:pPr>
            <w:r w:rsidRPr="008B6181">
              <w:rPr>
                <w:sz w:val="16"/>
                <w:szCs w:val="16"/>
              </w:rPr>
              <w:t xml:space="preserve">    0 балов</w:t>
            </w:r>
          </w:p>
        </w:tc>
      </w:tr>
    </w:tbl>
    <w:p w:rsidR="00801333" w:rsidRPr="008B6181" w:rsidRDefault="00801333" w:rsidP="00801333">
      <w:pPr>
        <w:pStyle w:val="ConsNormal"/>
        <w:tabs>
          <w:tab w:val="left" w:pos="900"/>
          <w:tab w:val="left" w:pos="1260"/>
        </w:tabs>
        <w:ind w:firstLine="0"/>
        <w:jc w:val="both"/>
        <w:rPr>
          <w:rFonts w:ascii="Times New Roman" w:hAnsi="Times New Roman"/>
          <w:i/>
          <w:sz w:val="16"/>
          <w:szCs w:val="16"/>
        </w:rPr>
      </w:pPr>
    </w:p>
    <w:p w:rsidR="001C7A75" w:rsidRPr="00C72302" w:rsidRDefault="001C7A75" w:rsidP="001C1A82">
      <w:pPr>
        <w:ind w:firstLine="709"/>
        <w:jc w:val="both"/>
      </w:pPr>
      <w:r w:rsidRPr="001D12E0">
        <w:t>После оц</w:t>
      </w:r>
      <w:r>
        <w:t>енки предложений участников конкурса</w:t>
      </w:r>
      <w:r w:rsidRPr="001D12E0">
        <w:t xml:space="preserve"> конкурсная комиссия сопоставляет </w:t>
      </w:r>
      <w:r w:rsidRPr="00887EF1">
        <w:t xml:space="preserve">результаты и </w:t>
      </w:r>
      <w:r>
        <w:t>определяет участников конкурса</w:t>
      </w:r>
      <w:r w:rsidRPr="00C72302">
        <w:t xml:space="preserve">, набравших наибольший оценочный балл. </w:t>
      </w:r>
    </w:p>
    <w:p w:rsidR="001C7A75" w:rsidRPr="00C72302" w:rsidRDefault="001C7A75" w:rsidP="001C1A82">
      <w:pPr>
        <w:tabs>
          <w:tab w:val="left" w:pos="630"/>
        </w:tabs>
        <w:ind w:firstLine="709"/>
        <w:jc w:val="both"/>
      </w:pPr>
      <w:r>
        <w:t>5.17. Победителем конкурса</w:t>
      </w:r>
      <w:r w:rsidRPr="00C72302">
        <w:t xml:space="preserve"> признается участник </w:t>
      </w:r>
      <w:r>
        <w:t>конкурса</w:t>
      </w:r>
      <w:r w:rsidRPr="00C72302">
        <w:t>, набравший по совокупности всех критериев оценки наибольшее количество баллов.</w:t>
      </w:r>
    </w:p>
    <w:p w:rsidR="001C7A75" w:rsidRPr="00C72302" w:rsidRDefault="001C7A75" w:rsidP="001C1A82">
      <w:pPr>
        <w:tabs>
          <w:tab w:val="left" w:pos="630"/>
        </w:tabs>
        <w:ind w:firstLine="709"/>
        <w:jc w:val="both"/>
      </w:pPr>
      <w:r w:rsidRPr="00C72302">
        <w:t xml:space="preserve">В случае </w:t>
      </w:r>
      <w:r>
        <w:t>если в заявках участников конкурса</w:t>
      </w:r>
      <w:r w:rsidRPr="00C72302">
        <w:t xml:space="preserve"> представлены равные</w:t>
      </w:r>
      <w:r>
        <w:t xml:space="preserve"> предложения, победителем конкурса признается участник конкурса</w:t>
      </w:r>
      <w:r w:rsidRPr="00C72302">
        <w:t>, заявка которого была зарегистрирована раньше</w:t>
      </w:r>
      <w:r w:rsidRPr="006C1D79">
        <w:t xml:space="preserve">, при этом учитываются положения </w:t>
      </w:r>
      <w:r w:rsidRPr="00BA27E7">
        <w:t>п. 5.5.</w:t>
      </w:r>
    </w:p>
    <w:p w:rsidR="001C7A75" w:rsidRPr="00C72302" w:rsidRDefault="001C7A75" w:rsidP="001C1A82">
      <w:pPr>
        <w:ind w:firstLine="709"/>
        <w:jc w:val="both"/>
      </w:pPr>
      <w:bookmarkStart w:id="10" w:name="sub_34"/>
      <w:r>
        <w:t>5.18. Результаты конкурса</w:t>
      </w:r>
      <w:r w:rsidRPr="00C72302">
        <w:t xml:space="preserve"> оформляются протоколом оценки и сопоставления заявок и подведения итогов</w:t>
      </w:r>
      <w:r>
        <w:t xml:space="preserve"> конкурса</w:t>
      </w:r>
      <w:r w:rsidRPr="00C72302">
        <w:t>,  в котором указываются сведения о дате, в</w:t>
      </w:r>
      <w:r>
        <w:t>ремени и месте проведения конкурса, предмете конкурса, сведения о победителе конкурса</w:t>
      </w:r>
      <w:r w:rsidRPr="00C72302">
        <w:t xml:space="preserve"> и его предложении, предложениях</w:t>
      </w:r>
      <w:r>
        <w:t xml:space="preserve"> иных участников конкурса</w:t>
      </w:r>
      <w:r w:rsidRPr="00C72302">
        <w:t xml:space="preserve"> в порядке убывания рей</w:t>
      </w:r>
      <w:r>
        <w:t>тинга заявок на участие в конкурсе</w:t>
      </w:r>
      <w:r w:rsidRPr="00C72302">
        <w:t>, составленного на основании сопоставления предложений по мере уменьшения степени выгодности содержащихся в них условий выполнения</w:t>
      </w:r>
      <w:r>
        <w:t xml:space="preserve"> Д</w:t>
      </w:r>
      <w:r w:rsidRPr="00C72302">
        <w:t>оговора на оказание услуг и (или) выполнение работ по капитальному ремонту общего имущества в многоквартирном доме, о присво</w:t>
      </w:r>
      <w:r>
        <w:t>ении заявкам на участие в конкурсе</w:t>
      </w:r>
      <w:r w:rsidRPr="00C72302">
        <w:t xml:space="preserve"> оценочных баллов, а также наименование и</w:t>
      </w:r>
      <w:r>
        <w:t xml:space="preserve"> почтовый адрес участника конкурса, заявке на участие в конкурсе</w:t>
      </w:r>
      <w:r w:rsidRPr="00C72302">
        <w:t xml:space="preserve"> которого присвоен наибольший балл, который пр</w:t>
      </w:r>
      <w:r>
        <w:t>изнан победителем конкурса</w:t>
      </w:r>
      <w:r w:rsidRPr="00C72302">
        <w:t>.</w:t>
      </w:r>
    </w:p>
    <w:p w:rsidR="001C7A75" w:rsidRPr="00C72302" w:rsidRDefault="001C7A75" w:rsidP="001C1A82">
      <w:pPr>
        <w:pStyle w:val="a3"/>
        <w:tabs>
          <w:tab w:val="left" w:pos="9639"/>
        </w:tabs>
        <w:spacing w:after="0" w:line="240" w:lineRule="auto"/>
        <w:ind w:firstLine="709"/>
        <w:jc w:val="both"/>
        <w:rPr>
          <w:sz w:val="24"/>
          <w:szCs w:val="24"/>
          <w:lang w:eastAsia="ru-RU"/>
        </w:rPr>
      </w:pPr>
      <w:r>
        <w:rPr>
          <w:sz w:val="24"/>
          <w:szCs w:val="24"/>
          <w:lang w:eastAsia="ru-RU"/>
        </w:rPr>
        <w:t>Результаты конкурса</w:t>
      </w:r>
      <w:r w:rsidRPr="00C72302">
        <w:rPr>
          <w:sz w:val="24"/>
          <w:szCs w:val="24"/>
          <w:lang w:eastAsia="ru-RU"/>
        </w:rPr>
        <w:t xml:space="preserve"> оформляются протоколом, который является документом, удостоверяющим право победителя на заключение </w:t>
      </w:r>
      <w:r w:rsidRPr="004E1E1B">
        <w:rPr>
          <w:sz w:val="24"/>
          <w:szCs w:val="24"/>
          <w:lang w:eastAsia="ru-RU"/>
        </w:rPr>
        <w:t>Договора на оказание услуги по строительному контролю за выполнением работ по капитальному ремонту общего имущества в многоквартирном доме</w:t>
      </w:r>
      <w:r w:rsidRPr="00C72302">
        <w:rPr>
          <w:sz w:val="24"/>
          <w:szCs w:val="24"/>
          <w:lang w:eastAsia="ru-RU"/>
        </w:rPr>
        <w:t xml:space="preserve">. </w:t>
      </w:r>
    </w:p>
    <w:p w:rsidR="001C7A75" w:rsidRPr="00C72302" w:rsidRDefault="001C7A75" w:rsidP="001C1A82">
      <w:pPr>
        <w:ind w:firstLine="709"/>
        <w:jc w:val="both"/>
      </w:pPr>
      <w:r w:rsidRPr="00C72302">
        <w:t xml:space="preserve">Протокол подписывается всеми присутствующими членами </w:t>
      </w:r>
      <w:r>
        <w:t>конкурс</w:t>
      </w:r>
      <w:r w:rsidRPr="00C72302">
        <w:t xml:space="preserve">ной комиссии. Протокол составляется в двух экземплярах, один из которых хранится у </w:t>
      </w:r>
      <w:r>
        <w:t>конкурс</w:t>
      </w:r>
      <w:r w:rsidRPr="00C72302">
        <w:t xml:space="preserve">ной комиссии. </w:t>
      </w:r>
      <w:r>
        <w:t>Техническ</w:t>
      </w:r>
      <w:r w:rsidRPr="00C72302">
        <w:t xml:space="preserve">ий заказчик в </w:t>
      </w:r>
      <w:r w:rsidRPr="006C1D79">
        <w:t>течение 3 (трех)</w:t>
      </w:r>
      <w:r w:rsidRPr="00C72302">
        <w:t xml:space="preserve"> рабочих дней с даты подписания прот</w:t>
      </w:r>
      <w:r>
        <w:t>окола передает победителю конкурса</w:t>
      </w:r>
      <w:r w:rsidRPr="00C72302">
        <w:t xml:space="preserve"> один экземпляр протокола. </w:t>
      </w:r>
    </w:p>
    <w:p w:rsidR="001C7A75" w:rsidRPr="00C72302" w:rsidRDefault="001C7A75" w:rsidP="001C1A82">
      <w:pPr>
        <w:widowControl w:val="0"/>
        <w:autoSpaceDE w:val="0"/>
        <w:autoSpaceDN w:val="0"/>
        <w:adjustRightInd w:val="0"/>
        <w:ind w:firstLine="709"/>
        <w:jc w:val="both"/>
      </w:pPr>
      <w:r>
        <w:t>5.19</w:t>
      </w:r>
      <w:r w:rsidRPr="00C72302">
        <w:t xml:space="preserve">. </w:t>
      </w:r>
      <w:r>
        <w:t>Конкурсная комиссия признает конкурс</w:t>
      </w:r>
      <w:r w:rsidRPr="00C72302">
        <w:t xml:space="preserve"> несостоявшимися, если:</w:t>
      </w:r>
    </w:p>
    <w:p w:rsidR="001C7A75" w:rsidRPr="00C72302" w:rsidRDefault="001C7A75" w:rsidP="001C1A82">
      <w:pPr>
        <w:widowControl w:val="0"/>
        <w:autoSpaceDE w:val="0"/>
        <w:autoSpaceDN w:val="0"/>
        <w:adjustRightInd w:val="0"/>
        <w:ind w:firstLine="709"/>
        <w:jc w:val="both"/>
      </w:pPr>
      <w:r>
        <w:t>-</w:t>
      </w:r>
      <w:r w:rsidRPr="00C72302">
        <w:t xml:space="preserve"> по окончании срока п</w:t>
      </w:r>
      <w:r>
        <w:t>одачи заявок на участие в конкурсе</w:t>
      </w:r>
      <w:r w:rsidRPr="00C72302">
        <w:t xml:space="preserve"> не было подано ни одной заявки;</w:t>
      </w:r>
    </w:p>
    <w:p w:rsidR="001C7A75" w:rsidRPr="00C72302" w:rsidRDefault="001C7A75" w:rsidP="001C1A82">
      <w:pPr>
        <w:widowControl w:val="0"/>
        <w:autoSpaceDE w:val="0"/>
        <w:autoSpaceDN w:val="0"/>
        <w:adjustRightInd w:val="0"/>
        <w:ind w:firstLine="709"/>
        <w:jc w:val="both"/>
      </w:pPr>
      <w:r>
        <w:t>-</w:t>
      </w:r>
      <w:r w:rsidRPr="00C72302">
        <w:t xml:space="preserve"> по окончании срока подачи заявок</w:t>
      </w:r>
      <w:r>
        <w:t xml:space="preserve"> на участие в конкурсе</w:t>
      </w:r>
      <w:r w:rsidRPr="00C72302">
        <w:t xml:space="preserve"> подана только одна заявка;</w:t>
      </w:r>
    </w:p>
    <w:p w:rsidR="001C7A75" w:rsidRPr="00C72302" w:rsidRDefault="001C7A75" w:rsidP="001C1A82">
      <w:pPr>
        <w:widowControl w:val="0"/>
        <w:autoSpaceDE w:val="0"/>
        <w:autoSpaceDN w:val="0"/>
        <w:adjustRightInd w:val="0"/>
        <w:ind w:firstLine="709"/>
        <w:jc w:val="both"/>
      </w:pPr>
      <w:r>
        <w:t>-</w:t>
      </w:r>
      <w:r w:rsidRPr="00C72302">
        <w:t xml:space="preserve"> ни один претендент н</w:t>
      </w:r>
      <w:r>
        <w:t>е был допущен к участию в конкурсе</w:t>
      </w:r>
      <w:r w:rsidRPr="00C72302">
        <w:t>;</w:t>
      </w:r>
    </w:p>
    <w:p w:rsidR="001C7A75" w:rsidRPr="00C72302" w:rsidRDefault="001C7A75" w:rsidP="001C1A82">
      <w:pPr>
        <w:widowControl w:val="0"/>
        <w:autoSpaceDE w:val="0"/>
        <w:autoSpaceDN w:val="0"/>
        <w:adjustRightInd w:val="0"/>
        <w:ind w:firstLine="709"/>
        <w:jc w:val="both"/>
      </w:pPr>
      <w:r>
        <w:t>-</w:t>
      </w:r>
      <w:r w:rsidRPr="00C72302">
        <w:t xml:space="preserve"> только один прет</w:t>
      </w:r>
      <w:r>
        <w:t>ендент признан участником конкурса</w:t>
      </w:r>
      <w:r w:rsidRPr="00C72302">
        <w:t>.</w:t>
      </w:r>
    </w:p>
    <w:p w:rsidR="001C7A75" w:rsidRPr="00C72302" w:rsidRDefault="001C7A75" w:rsidP="001C1A82">
      <w:pPr>
        <w:widowControl w:val="0"/>
        <w:autoSpaceDE w:val="0"/>
        <w:autoSpaceDN w:val="0"/>
        <w:adjustRightInd w:val="0"/>
        <w:ind w:firstLine="709"/>
        <w:jc w:val="both"/>
      </w:pPr>
      <w:r>
        <w:t>5</w:t>
      </w:r>
      <w:r w:rsidRPr="00C72302">
        <w:t>.</w:t>
      </w:r>
      <w:r>
        <w:t>20.В случае признания конкурса несостоявшим</w:t>
      </w:r>
      <w:r w:rsidRPr="00C72302">
        <w:t xml:space="preserve">ся по основаниям, </w:t>
      </w:r>
      <w:r>
        <w:t>п.5.19</w:t>
      </w:r>
      <w:r w:rsidR="00BD1EBA">
        <w:t xml:space="preserve"> </w:t>
      </w:r>
      <w:r>
        <w:t>Конкурс</w:t>
      </w:r>
      <w:r w:rsidRPr="00C72302">
        <w:t xml:space="preserve">ной документации, </w:t>
      </w:r>
      <w:r>
        <w:t>Техническ</w:t>
      </w:r>
      <w:r w:rsidRPr="00C72302">
        <w:t xml:space="preserve">ий заказчик проводит повторные торги. При этом условия торгов могут быть изменены. </w:t>
      </w:r>
    </w:p>
    <w:p w:rsidR="001C7A75" w:rsidRPr="00C72302" w:rsidRDefault="001C7A75" w:rsidP="001C1A82">
      <w:pPr>
        <w:ind w:firstLine="709"/>
        <w:jc w:val="both"/>
      </w:pPr>
      <w:bookmarkStart w:id="11" w:name="Par145"/>
      <w:bookmarkEnd w:id="11"/>
      <w:r>
        <w:t>5</w:t>
      </w:r>
      <w:r w:rsidRPr="00C72302">
        <w:t>.</w:t>
      </w:r>
      <w:r>
        <w:t>21</w:t>
      </w:r>
      <w:r w:rsidRPr="00C72302">
        <w:t xml:space="preserve">. В случае </w:t>
      </w:r>
      <w:r>
        <w:t xml:space="preserve">признания конкурса несостоявшимся, по причине подачи только одной заявки и (или) признания участником конкурса только одного претендента, при  </w:t>
      </w:r>
      <w:r w:rsidRPr="00C72302">
        <w:t>соответ</w:t>
      </w:r>
      <w:r>
        <w:t xml:space="preserve">ствии </w:t>
      </w:r>
      <w:r w:rsidRPr="00C72302">
        <w:t>единств</w:t>
      </w:r>
      <w:r>
        <w:t>енной заявки на участие в конкурсе</w:t>
      </w:r>
      <w:r w:rsidRPr="00C72302">
        <w:t xml:space="preserve"> требованиям, установленным </w:t>
      </w:r>
      <w:r>
        <w:t>Конкурс</w:t>
      </w:r>
      <w:r w:rsidRPr="00C72302">
        <w:t>ной документацией, и соответствия претендента, представившего указанную заявку, требова</w:t>
      </w:r>
      <w:r>
        <w:t>ниям и условиям участия в конкурсе</w:t>
      </w:r>
      <w:r w:rsidRPr="00C72302">
        <w:t xml:space="preserve">, </w:t>
      </w:r>
      <w:r>
        <w:t>З</w:t>
      </w:r>
      <w:r w:rsidRPr="00C72302">
        <w:t xml:space="preserve">аказчик заключает </w:t>
      </w:r>
      <w:r>
        <w:t>Договор</w:t>
      </w:r>
      <w:r w:rsidRPr="00C72302">
        <w:t xml:space="preserve"> на </w:t>
      </w:r>
      <w:r>
        <w:t xml:space="preserve">выполнение работ </w:t>
      </w:r>
      <w:r w:rsidRPr="00C72302">
        <w:t xml:space="preserve">по </w:t>
      </w:r>
      <w:r w:rsidRPr="003F0895">
        <w:t xml:space="preserve">благоустройству дворовых </w:t>
      </w:r>
      <w:r>
        <w:t xml:space="preserve">территорий многоквартирных домах с таким участником </w:t>
      </w:r>
      <w:r>
        <w:lastRenderedPageBreak/>
        <w:t>конкурса</w:t>
      </w:r>
      <w:r w:rsidRPr="00C72302">
        <w:t>, о чем указывается в протоколе оценки и сопоставления з</w:t>
      </w:r>
      <w:r>
        <w:t>аявок и подведения итогов конкурса</w:t>
      </w:r>
      <w:r w:rsidRPr="00C72302">
        <w:t>.</w:t>
      </w:r>
    </w:p>
    <w:p w:rsidR="001C7A75" w:rsidRPr="00C72302" w:rsidRDefault="001C7A75" w:rsidP="001C1A82">
      <w:pPr>
        <w:tabs>
          <w:tab w:val="left" w:pos="0"/>
          <w:tab w:val="left" w:pos="4820"/>
        </w:tabs>
        <w:suppressAutoHyphens/>
        <w:ind w:firstLine="709"/>
        <w:jc w:val="both"/>
      </w:pPr>
      <w:r>
        <w:t>5</w:t>
      </w:r>
      <w:r w:rsidRPr="00C72302">
        <w:t>.</w:t>
      </w:r>
      <w:r>
        <w:t>22</w:t>
      </w:r>
      <w:r w:rsidRPr="00C72302">
        <w:t xml:space="preserve">. Последствия уклонения </w:t>
      </w:r>
      <w:r>
        <w:t>З</w:t>
      </w:r>
      <w:r w:rsidRPr="00C72302">
        <w:t>аказчика от подписания протокола, а также победител</w:t>
      </w:r>
      <w:r>
        <w:t>я конкурса</w:t>
      </w:r>
      <w:r w:rsidRPr="00C72302">
        <w:t xml:space="preserve"> от заключения </w:t>
      </w:r>
      <w:r w:rsidRPr="004E1E1B">
        <w:t xml:space="preserve">Договора </w:t>
      </w:r>
      <w:r w:rsidRPr="00C72302">
        <w:t xml:space="preserve">на </w:t>
      </w:r>
      <w:r>
        <w:t xml:space="preserve">выполнение работ </w:t>
      </w:r>
      <w:r w:rsidRPr="00C72302">
        <w:t xml:space="preserve">по </w:t>
      </w:r>
      <w:r w:rsidRPr="003F0895">
        <w:t>благоустройству дворовых территорий многоквартирных домов</w:t>
      </w:r>
      <w:r w:rsidRPr="00C72302">
        <w:t>, определяются в соответствии с гражданским законодательством Российской Федерации.</w:t>
      </w:r>
      <w:bookmarkStart w:id="12" w:name="sub_351"/>
      <w:bookmarkEnd w:id="10"/>
    </w:p>
    <w:p w:rsidR="001C7A75" w:rsidRDefault="001C7A75" w:rsidP="001C1A82">
      <w:pPr>
        <w:suppressAutoHyphens/>
        <w:ind w:firstLine="709"/>
        <w:jc w:val="both"/>
      </w:pPr>
      <w:r>
        <w:t>5.23</w:t>
      </w:r>
      <w:r w:rsidRPr="00C72302">
        <w:t xml:space="preserve">. </w:t>
      </w:r>
      <w:r>
        <w:t>Конкурс</w:t>
      </w:r>
      <w:r w:rsidRPr="00C72302">
        <w:t xml:space="preserve">ная комиссия вправе аннулировать итоги </w:t>
      </w:r>
      <w:r>
        <w:t>конкурса</w:t>
      </w:r>
      <w:r w:rsidRPr="00C72302">
        <w:t xml:space="preserve"> в отношении его участников, если будет установлено, что представление недостовер</w:t>
      </w:r>
      <w:r>
        <w:t>ной информации участником конкурса, повлияло на результат конкурса</w:t>
      </w:r>
      <w:r w:rsidRPr="00C72302">
        <w:t>.</w:t>
      </w:r>
      <w:bookmarkEnd w:id="12"/>
    </w:p>
    <w:p w:rsidR="001C7A75" w:rsidRPr="001415B3" w:rsidRDefault="001C7A75" w:rsidP="001C1A82">
      <w:pPr>
        <w:suppressAutoHyphens/>
        <w:ind w:firstLine="709"/>
        <w:jc w:val="both"/>
      </w:pPr>
      <w:r>
        <w:t>5.24. Информация об итогах конкурса</w:t>
      </w:r>
      <w:r w:rsidRPr="006C1D79">
        <w:t xml:space="preserve"> размещается </w:t>
      </w:r>
      <w:r>
        <w:t>З</w:t>
      </w:r>
      <w:r w:rsidRPr="006C1D79">
        <w:t xml:space="preserve">аказчиком на </w:t>
      </w:r>
      <w:r w:rsidRPr="001415B3">
        <w:t xml:space="preserve">официальном сайте в информационно-телекоммуникационной сети Интернет в течение в течение </w:t>
      </w:r>
      <w:r>
        <w:t>7</w:t>
      </w:r>
      <w:r w:rsidRPr="001415B3">
        <w:t xml:space="preserve"> (</w:t>
      </w:r>
      <w:r>
        <w:t>семи</w:t>
      </w:r>
      <w:r w:rsidRPr="001415B3">
        <w:t xml:space="preserve">) календарных дней со дня подписания </w:t>
      </w:r>
      <w:r w:rsidRPr="004E1E1B">
        <w:t xml:space="preserve">Договора </w:t>
      </w:r>
      <w:r w:rsidRPr="00C72302">
        <w:t xml:space="preserve">на </w:t>
      </w:r>
      <w:r>
        <w:t xml:space="preserve">выполнение работ </w:t>
      </w:r>
      <w:r w:rsidRPr="00C72302">
        <w:t xml:space="preserve">по </w:t>
      </w:r>
      <w:r w:rsidRPr="003F0895">
        <w:t>благоустройству дворовых территорий многоквартирных домов</w:t>
      </w:r>
      <w:r w:rsidRPr="001415B3">
        <w:t>.</w:t>
      </w:r>
    </w:p>
    <w:p w:rsidR="001C7A75" w:rsidRDefault="001C7A75" w:rsidP="005F15EA">
      <w:pPr>
        <w:tabs>
          <w:tab w:val="left" w:pos="0"/>
        </w:tabs>
        <w:suppressAutoHyphens/>
        <w:ind w:firstLine="709"/>
        <w:jc w:val="both"/>
      </w:pPr>
    </w:p>
    <w:p w:rsidR="001C7A75" w:rsidRPr="001D12E0" w:rsidRDefault="001C7A75" w:rsidP="001C1A82">
      <w:pPr>
        <w:suppressAutoHyphens/>
        <w:ind w:left="720"/>
        <w:jc w:val="center"/>
        <w:outlineLvl w:val="1"/>
        <w:rPr>
          <w:b/>
        </w:rPr>
      </w:pPr>
      <w:r>
        <w:rPr>
          <w:b/>
        </w:rPr>
        <w:t>6</w:t>
      </w:r>
      <w:r w:rsidRPr="001D12E0">
        <w:rPr>
          <w:b/>
        </w:rPr>
        <w:t xml:space="preserve">. Порядок заключения </w:t>
      </w:r>
      <w:r>
        <w:rPr>
          <w:b/>
        </w:rPr>
        <w:t>Д</w:t>
      </w:r>
      <w:r w:rsidRPr="001D12E0">
        <w:rPr>
          <w:b/>
        </w:rPr>
        <w:t xml:space="preserve">оговора </w:t>
      </w:r>
      <w:r w:rsidRPr="00EE5C47">
        <w:rPr>
          <w:b/>
        </w:rPr>
        <w:t xml:space="preserve">на </w:t>
      </w:r>
      <w:r w:rsidRPr="003F0895">
        <w:rPr>
          <w:b/>
        </w:rPr>
        <w:t>выполнение работ по благоустройству дворовых территорий многоквартирных домов</w:t>
      </w:r>
      <w:r>
        <w:rPr>
          <w:b/>
        </w:rPr>
        <w:t xml:space="preserve"> </w:t>
      </w:r>
      <w:r w:rsidRPr="001D12E0">
        <w:rPr>
          <w:b/>
        </w:rPr>
        <w:t>по результатам</w:t>
      </w:r>
      <w:r>
        <w:rPr>
          <w:b/>
        </w:rPr>
        <w:t xml:space="preserve"> проведения конкурса</w:t>
      </w:r>
    </w:p>
    <w:p w:rsidR="001C7A75" w:rsidRPr="001D12E0" w:rsidRDefault="001C7A75" w:rsidP="001C1A82">
      <w:pPr>
        <w:widowControl w:val="0"/>
        <w:autoSpaceDE w:val="0"/>
        <w:autoSpaceDN w:val="0"/>
        <w:adjustRightInd w:val="0"/>
        <w:ind w:firstLine="709"/>
        <w:jc w:val="both"/>
      </w:pPr>
      <w:r>
        <w:t>6.1</w:t>
      </w:r>
      <w:r w:rsidRPr="00201FE2">
        <w:t xml:space="preserve">. </w:t>
      </w:r>
      <w:r>
        <w:t>По результатам проведения конкурса</w:t>
      </w:r>
      <w:r w:rsidRPr="00201FE2">
        <w:t xml:space="preserve"> между </w:t>
      </w:r>
      <w:r>
        <w:t>Заказчиком и победителем конкурса</w:t>
      </w:r>
      <w:r w:rsidRPr="00201FE2">
        <w:t xml:space="preserve"> заключается </w:t>
      </w:r>
      <w:r>
        <w:t>Д</w:t>
      </w:r>
      <w:r w:rsidRPr="00201FE2">
        <w:t xml:space="preserve">оговор на </w:t>
      </w:r>
      <w:r>
        <w:t xml:space="preserve">выполнение работ </w:t>
      </w:r>
      <w:r w:rsidRPr="00C72302">
        <w:t xml:space="preserve">по </w:t>
      </w:r>
      <w:r w:rsidRPr="003F0895">
        <w:t>благоустройству дворовых территорий многоквартирных домов</w:t>
      </w:r>
      <w:r>
        <w:t xml:space="preserve"> </w:t>
      </w:r>
      <w:r w:rsidRPr="001D12E0">
        <w:t>по форме, установленной Конкурсной документацией, на условиях, предусмотр</w:t>
      </w:r>
      <w:r>
        <w:t>енных в заявке победителя конкурса</w:t>
      </w:r>
      <w:r w:rsidRPr="001D12E0">
        <w:t xml:space="preserve">, </w:t>
      </w:r>
      <w:r>
        <w:t>не позднее 10 (</w:t>
      </w:r>
      <w:r w:rsidRPr="00201FE2">
        <w:t>десяти</w:t>
      </w:r>
      <w:r>
        <w:t>)рабочих</w:t>
      </w:r>
      <w:r w:rsidRPr="00201FE2">
        <w:t xml:space="preserve"> дней со дня</w:t>
      </w:r>
      <w:r>
        <w:t xml:space="preserve"> </w:t>
      </w:r>
      <w:r w:rsidRPr="008476CB">
        <w:t xml:space="preserve">подписания </w:t>
      </w:r>
      <w:r>
        <w:t>конкурсной комиссией протокола оценки и сопоставления заявок и подведения итогов конкурса.</w:t>
      </w:r>
    </w:p>
    <w:p w:rsidR="001C7A75" w:rsidRPr="001D12E0" w:rsidRDefault="001C7A75" w:rsidP="001C1A82">
      <w:pPr>
        <w:widowControl w:val="0"/>
        <w:autoSpaceDE w:val="0"/>
        <w:autoSpaceDN w:val="0"/>
        <w:adjustRightInd w:val="0"/>
        <w:ind w:firstLine="709"/>
        <w:jc w:val="both"/>
      </w:pPr>
      <w:r w:rsidRPr="001D12E0">
        <w:t xml:space="preserve">Договор </w:t>
      </w:r>
      <w:r w:rsidRPr="00C72302">
        <w:t xml:space="preserve">на </w:t>
      </w:r>
      <w:r>
        <w:t xml:space="preserve">выполнение работ </w:t>
      </w:r>
      <w:r w:rsidRPr="00C72302">
        <w:t xml:space="preserve">по </w:t>
      </w:r>
      <w:r w:rsidRPr="003F0895">
        <w:t>благоустройству дворовых территорий многоквартирных домов</w:t>
      </w:r>
      <w:r>
        <w:t xml:space="preserve"> с единственным участником конкурса</w:t>
      </w:r>
      <w:r w:rsidRPr="001D12E0">
        <w:t xml:space="preserve"> по основаниям, предусмотренным п. </w:t>
      </w:r>
      <w:r>
        <w:t>5</w:t>
      </w:r>
      <w:r w:rsidRPr="001D12E0">
        <w:t xml:space="preserve">.21 Конкурсной документации, заключается </w:t>
      </w:r>
      <w:r>
        <w:t>З</w:t>
      </w:r>
      <w:r w:rsidRPr="001D12E0">
        <w:t>аказчиком в течение</w:t>
      </w:r>
      <w:r>
        <w:t>7(семь)</w:t>
      </w:r>
      <w:r w:rsidRPr="001D12E0">
        <w:t xml:space="preserve"> дней со дня подписания конкурсной комиссией протокола оценки и сопоставления з</w:t>
      </w:r>
      <w:r>
        <w:t>аявок и подведения итогов конкурса</w:t>
      </w:r>
      <w:r w:rsidRPr="001D12E0">
        <w:t xml:space="preserve">. </w:t>
      </w:r>
    </w:p>
    <w:p w:rsidR="001C7A75" w:rsidRPr="001D12E0" w:rsidRDefault="001C7A75" w:rsidP="001C1A82">
      <w:pPr>
        <w:widowControl w:val="0"/>
        <w:autoSpaceDE w:val="0"/>
        <w:autoSpaceDN w:val="0"/>
        <w:adjustRightInd w:val="0"/>
        <w:ind w:firstLine="709"/>
        <w:jc w:val="both"/>
      </w:pPr>
      <w:r>
        <w:t>6.2. В случае если участник конкурса</w:t>
      </w:r>
      <w:r w:rsidRPr="00201FE2">
        <w:t xml:space="preserve">, с которым в соответствии п. </w:t>
      </w:r>
      <w:r>
        <w:t>6.1 Конкурс</w:t>
      </w:r>
      <w:r w:rsidRPr="00201FE2">
        <w:t xml:space="preserve">ной документации должен быть заключен </w:t>
      </w:r>
      <w:r>
        <w:t>Д</w:t>
      </w:r>
      <w:r w:rsidRPr="00201FE2">
        <w:t xml:space="preserve">оговор </w:t>
      </w:r>
      <w:r w:rsidRPr="00C72302">
        <w:t xml:space="preserve">на </w:t>
      </w:r>
      <w:r>
        <w:t xml:space="preserve">выполнение работ </w:t>
      </w:r>
      <w:r w:rsidRPr="00C72302">
        <w:t xml:space="preserve">по </w:t>
      </w:r>
      <w:r w:rsidRPr="003F0895">
        <w:t>благоустройству дворовых территорий многоквартирных домов</w:t>
      </w:r>
      <w:r w:rsidRPr="001D12E0">
        <w:t xml:space="preserve">, в течение </w:t>
      </w:r>
      <w:r>
        <w:t>10 (</w:t>
      </w:r>
      <w:r w:rsidRPr="00201FE2">
        <w:t>десяти</w:t>
      </w:r>
      <w:r>
        <w:t>)рабочих</w:t>
      </w:r>
      <w:r w:rsidRPr="00201FE2">
        <w:t xml:space="preserve"> дней </w:t>
      </w:r>
      <w:r w:rsidRPr="001D12E0">
        <w:t>со дня подписания конкурсной комиссией протокола оценки и сопоставления з</w:t>
      </w:r>
      <w:r>
        <w:t>аявок и подведения итогов конкурса</w:t>
      </w:r>
      <w:r w:rsidRPr="001D12E0">
        <w:t xml:space="preserve"> не представил </w:t>
      </w:r>
      <w:r>
        <w:t>З</w:t>
      </w:r>
      <w:r w:rsidRPr="001D12E0">
        <w:t xml:space="preserve">аказчику подписанный со своей стороны </w:t>
      </w:r>
      <w:r>
        <w:t>Договор, данный участник конкурса</w:t>
      </w:r>
      <w:r w:rsidRPr="001D12E0">
        <w:t xml:space="preserve"> признается конкурсной комиссией</w:t>
      </w:r>
      <w:r>
        <w:t xml:space="preserve"> </w:t>
      </w:r>
      <w:r w:rsidRPr="001D12E0">
        <w:t xml:space="preserve">уклонившимся от заключения </w:t>
      </w:r>
      <w:r>
        <w:t>Д</w:t>
      </w:r>
      <w:r w:rsidRPr="001D12E0">
        <w:t xml:space="preserve">оговора </w:t>
      </w:r>
      <w:r w:rsidRPr="00C72302">
        <w:t xml:space="preserve">на </w:t>
      </w:r>
      <w:r>
        <w:t xml:space="preserve">выполнение работ </w:t>
      </w:r>
      <w:r w:rsidRPr="00C72302">
        <w:t xml:space="preserve">по </w:t>
      </w:r>
      <w:r w:rsidRPr="003F0895">
        <w:t>благоустройству дворовых территорий многоквартирных домов</w:t>
      </w:r>
      <w:r w:rsidRPr="001D12E0">
        <w:t>.</w:t>
      </w:r>
    </w:p>
    <w:p w:rsidR="001C7A75" w:rsidRDefault="001C7A75" w:rsidP="009F12D4">
      <w:pPr>
        <w:widowControl w:val="0"/>
        <w:autoSpaceDE w:val="0"/>
        <w:autoSpaceDN w:val="0"/>
        <w:adjustRightInd w:val="0"/>
        <w:ind w:firstLine="709"/>
        <w:jc w:val="both"/>
      </w:pPr>
      <w:r w:rsidRPr="001D12E0">
        <w:t xml:space="preserve">Указанное решение конкурсная комиссия принимает на основании информации, представленной </w:t>
      </w:r>
      <w:r>
        <w:t>З</w:t>
      </w:r>
      <w:r w:rsidRPr="001D12E0">
        <w:t>аказчиком и подтверждающей факт уклонения с</w:t>
      </w:r>
      <w:r>
        <w:t>оответствующего участника конкурса</w:t>
      </w:r>
      <w:r w:rsidRPr="001D12E0">
        <w:t xml:space="preserve"> от заключения </w:t>
      </w:r>
      <w:r>
        <w:t>Д</w:t>
      </w:r>
      <w:r w:rsidRPr="001D12E0">
        <w:t xml:space="preserve">оговора </w:t>
      </w:r>
      <w:r w:rsidRPr="00C72302">
        <w:t xml:space="preserve">на </w:t>
      </w:r>
      <w:r>
        <w:t xml:space="preserve">выполнение работ </w:t>
      </w:r>
      <w:r w:rsidRPr="00C72302">
        <w:t xml:space="preserve">по </w:t>
      </w:r>
      <w:r w:rsidRPr="003F0895">
        <w:t>благоустройству дворовых территорий многоквартирных домов</w:t>
      </w:r>
      <w:r w:rsidRPr="001D12E0">
        <w:t xml:space="preserve">, в течение </w:t>
      </w:r>
      <w:r>
        <w:t>5 (</w:t>
      </w:r>
      <w:r w:rsidRPr="00201FE2">
        <w:t>пяти</w:t>
      </w:r>
      <w:r>
        <w:t xml:space="preserve">) </w:t>
      </w:r>
      <w:r w:rsidRPr="00201FE2">
        <w:t xml:space="preserve">дней </w:t>
      </w:r>
      <w:r w:rsidRPr="001D12E0">
        <w:t xml:space="preserve">со дня представления </w:t>
      </w:r>
      <w:r>
        <w:t>З</w:t>
      </w:r>
      <w:r w:rsidRPr="001D12E0">
        <w:t>аказчиком соответствующей информации. Решение конкурсной комиссии оформляется протоколом конкурсной комисс</w:t>
      </w:r>
      <w:r>
        <w:t>ии о признании победителя конкурса</w:t>
      </w:r>
      <w:r w:rsidRPr="001D12E0">
        <w:t xml:space="preserve"> ил</w:t>
      </w:r>
      <w:r>
        <w:t>и единственного участника конкурса</w:t>
      </w:r>
      <w:r w:rsidRPr="001D12E0">
        <w:t xml:space="preserve"> уклонившимся от заключения </w:t>
      </w:r>
      <w:r>
        <w:t>Договор</w:t>
      </w:r>
      <w:r w:rsidRPr="001D12E0">
        <w:t>а.</w:t>
      </w:r>
    </w:p>
    <w:p w:rsidR="001C7A75" w:rsidRPr="001D12E0" w:rsidRDefault="001C7A75" w:rsidP="001C1A82">
      <w:pPr>
        <w:widowControl w:val="0"/>
        <w:autoSpaceDE w:val="0"/>
        <w:autoSpaceDN w:val="0"/>
        <w:adjustRightInd w:val="0"/>
        <w:ind w:firstLine="709"/>
        <w:jc w:val="both"/>
      </w:pPr>
      <w:r>
        <w:t>6</w:t>
      </w:r>
      <w:r w:rsidRPr="001D12E0">
        <w:t xml:space="preserve">.3. В случае принятия конкурсной комиссией решения о признании победителя торгов уклонившимся от заключения </w:t>
      </w:r>
      <w:r>
        <w:t>Договор</w:t>
      </w:r>
      <w:r w:rsidRPr="001D12E0">
        <w:t xml:space="preserve">а </w:t>
      </w:r>
      <w:r w:rsidRPr="00C72302">
        <w:t xml:space="preserve">на </w:t>
      </w:r>
      <w:r>
        <w:t xml:space="preserve">выполнение работ </w:t>
      </w:r>
      <w:r w:rsidRPr="00C72302">
        <w:t xml:space="preserve">по </w:t>
      </w:r>
      <w:r w:rsidRPr="003F0895">
        <w:t>благоустройству дворовых территорий многоквартирных домов</w:t>
      </w:r>
      <w:r>
        <w:t xml:space="preserve"> З</w:t>
      </w:r>
      <w:r w:rsidRPr="001D12E0">
        <w:t xml:space="preserve">аказчик заключает указанный </w:t>
      </w:r>
      <w:r>
        <w:t>Договор с участником конкурса</w:t>
      </w:r>
      <w:r w:rsidRPr="001D12E0">
        <w:t>, заявке которого присвоен второй номер в соответствии с протоколом оценки и сопоставления заявок и подведения итогов торгов.</w:t>
      </w:r>
    </w:p>
    <w:p w:rsidR="001C7A75" w:rsidRDefault="001C7A75" w:rsidP="001C1A82">
      <w:pPr>
        <w:pStyle w:val="afffa"/>
        <w:ind w:firstLine="709"/>
        <w:jc w:val="both"/>
        <w:rPr>
          <w:b/>
        </w:rPr>
      </w:pPr>
      <w:r w:rsidRPr="00F90D36">
        <w:rPr>
          <w:rFonts w:ascii="Times New Roman" w:hAnsi="Times New Roman" w:cs="Times New Roman"/>
          <w:sz w:val="24"/>
        </w:rPr>
        <w:t>В случае принятия конкурсной комиссией решения о признани</w:t>
      </w:r>
      <w:r>
        <w:rPr>
          <w:rFonts w:ascii="Times New Roman" w:hAnsi="Times New Roman" w:cs="Times New Roman"/>
          <w:sz w:val="24"/>
        </w:rPr>
        <w:t>и единственного участника конкурса</w:t>
      </w:r>
      <w:r w:rsidRPr="00F90D36">
        <w:rPr>
          <w:rFonts w:ascii="Times New Roman" w:hAnsi="Times New Roman" w:cs="Times New Roman"/>
          <w:sz w:val="24"/>
        </w:rPr>
        <w:t xml:space="preserve"> уклонившимся от заключения </w:t>
      </w:r>
      <w:r>
        <w:rPr>
          <w:rFonts w:ascii="Times New Roman" w:hAnsi="Times New Roman" w:cs="Times New Roman"/>
          <w:sz w:val="24"/>
        </w:rPr>
        <w:t>Договор</w:t>
      </w:r>
      <w:r w:rsidRPr="00F90D36">
        <w:rPr>
          <w:rFonts w:ascii="Times New Roman" w:hAnsi="Times New Roman" w:cs="Times New Roman"/>
          <w:sz w:val="24"/>
        </w:rPr>
        <w:t xml:space="preserve">а </w:t>
      </w:r>
      <w:r w:rsidRPr="003F0895">
        <w:rPr>
          <w:rFonts w:ascii="Times New Roman" w:hAnsi="Times New Roman" w:cs="Times New Roman"/>
          <w:sz w:val="24"/>
          <w:szCs w:val="24"/>
        </w:rPr>
        <w:t xml:space="preserve">на выполнение работ по благоустройству дворовых территорий многоквартирных домов, </w:t>
      </w:r>
      <w:r w:rsidRPr="00F90D36">
        <w:rPr>
          <w:rFonts w:ascii="Times New Roman" w:hAnsi="Times New Roman" w:cs="Times New Roman"/>
          <w:sz w:val="24"/>
        </w:rPr>
        <w:t>а также в случае признания конку</w:t>
      </w:r>
      <w:r>
        <w:rPr>
          <w:rFonts w:ascii="Times New Roman" w:hAnsi="Times New Roman" w:cs="Times New Roman"/>
          <w:sz w:val="24"/>
        </w:rPr>
        <w:t>рсной комиссией участника конкурса</w:t>
      </w:r>
      <w:r w:rsidRPr="00F90D36">
        <w:rPr>
          <w:rFonts w:ascii="Times New Roman" w:hAnsi="Times New Roman" w:cs="Times New Roman"/>
          <w:sz w:val="24"/>
        </w:rPr>
        <w:t>, заявке которого присвоен второй номер (</w:t>
      </w:r>
      <w:r>
        <w:rPr>
          <w:rFonts w:ascii="Times New Roman" w:hAnsi="Times New Roman" w:cs="Times New Roman"/>
          <w:sz w:val="24"/>
        </w:rPr>
        <w:t>в случае, если победитель конкурса</w:t>
      </w:r>
      <w:r w:rsidRPr="00F90D36">
        <w:rPr>
          <w:rFonts w:ascii="Times New Roman" w:hAnsi="Times New Roman" w:cs="Times New Roman"/>
          <w:sz w:val="24"/>
        </w:rPr>
        <w:t xml:space="preserve"> признан уклонившимся от заключения </w:t>
      </w:r>
      <w:r>
        <w:rPr>
          <w:rFonts w:ascii="Times New Roman" w:hAnsi="Times New Roman" w:cs="Times New Roman"/>
          <w:sz w:val="24"/>
        </w:rPr>
        <w:t>Договор</w:t>
      </w:r>
      <w:r w:rsidRPr="00F90D36">
        <w:rPr>
          <w:rFonts w:ascii="Times New Roman" w:hAnsi="Times New Roman" w:cs="Times New Roman"/>
          <w:sz w:val="24"/>
        </w:rPr>
        <w:t xml:space="preserve">а), </w:t>
      </w:r>
      <w:r w:rsidRPr="00F90D36">
        <w:rPr>
          <w:rFonts w:ascii="Times New Roman" w:hAnsi="Times New Roman" w:cs="Times New Roman"/>
          <w:sz w:val="24"/>
        </w:rPr>
        <w:lastRenderedPageBreak/>
        <w:t xml:space="preserve">уклонившимся от заключения </w:t>
      </w:r>
      <w:r>
        <w:rPr>
          <w:rFonts w:ascii="Times New Roman" w:hAnsi="Times New Roman" w:cs="Times New Roman"/>
          <w:sz w:val="24"/>
        </w:rPr>
        <w:t>Договор</w:t>
      </w:r>
      <w:r w:rsidRPr="00F90D36">
        <w:rPr>
          <w:rFonts w:ascii="Times New Roman" w:hAnsi="Times New Roman" w:cs="Times New Roman"/>
          <w:sz w:val="24"/>
        </w:rPr>
        <w:t xml:space="preserve">а в порядке, определенном п. </w:t>
      </w:r>
      <w:r>
        <w:rPr>
          <w:rFonts w:ascii="Times New Roman" w:hAnsi="Times New Roman" w:cs="Times New Roman"/>
          <w:sz w:val="24"/>
        </w:rPr>
        <w:t>6</w:t>
      </w:r>
      <w:r w:rsidRPr="00F90D36">
        <w:rPr>
          <w:rFonts w:ascii="Times New Roman" w:hAnsi="Times New Roman" w:cs="Times New Roman"/>
          <w:sz w:val="24"/>
        </w:rPr>
        <w:t xml:space="preserve">.2 Конкурсной документации, </w:t>
      </w:r>
      <w:r>
        <w:rPr>
          <w:rFonts w:ascii="Times New Roman" w:hAnsi="Times New Roman" w:cs="Times New Roman"/>
          <w:sz w:val="24"/>
        </w:rPr>
        <w:t>З</w:t>
      </w:r>
      <w:r w:rsidRPr="00F90D36">
        <w:rPr>
          <w:rFonts w:ascii="Times New Roman" w:hAnsi="Times New Roman" w:cs="Times New Roman"/>
          <w:sz w:val="24"/>
        </w:rPr>
        <w:t>аказчик имеет право принять решен</w:t>
      </w:r>
      <w:r>
        <w:rPr>
          <w:rFonts w:ascii="Times New Roman" w:hAnsi="Times New Roman" w:cs="Times New Roman"/>
          <w:sz w:val="24"/>
        </w:rPr>
        <w:t>ие о проведении повторных конкурс, при этом условия ко</w:t>
      </w:r>
      <w:r w:rsidR="00F7713F">
        <w:rPr>
          <w:rFonts w:ascii="Times New Roman" w:hAnsi="Times New Roman" w:cs="Times New Roman"/>
          <w:sz w:val="24"/>
        </w:rPr>
        <w:t>н</w:t>
      </w:r>
      <w:r>
        <w:rPr>
          <w:rFonts w:ascii="Times New Roman" w:hAnsi="Times New Roman" w:cs="Times New Roman"/>
          <w:sz w:val="24"/>
        </w:rPr>
        <w:t>курса</w:t>
      </w:r>
      <w:r w:rsidRPr="00F90D36">
        <w:rPr>
          <w:rFonts w:ascii="Times New Roman" w:hAnsi="Times New Roman" w:cs="Times New Roman"/>
          <w:sz w:val="24"/>
        </w:rPr>
        <w:t xml:space="preserve"> могут быть изменены.</w:t>
      </w:r>
    </w:p>
    <w:sectPr w:rsidR="001C7A75" w:rsidSect="00C16F68">
      <w:footerReference w:type="default" r:id="rId11"/>
      <w:pgSz w:w="11906" w:h="16838" w:code="9"/>
      <w:pgMar w:top="851" w:right="99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813" w:rsidRDefault="00482813">
      <w:r>
        <w:separator/>
      </w:r>
    </w:p>
  </w:endnote>
  <w:endnote w:type="continuationSeparator" w:id="0">
    <w:p w:rsidR="00482813" w:rsidRDefault="0048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A75" w:rsidRDefault="00D53012">
    <w:pPr>
      <w:pStyle w:val="afff"/>
      <w:jc w:val="right"/>
    </w:pPr>
    <w:r>
      <w:fldChar w:fldCharType="begin"/>
    </w:r>
    <w:r>
      <w:instrText xml:space="preserve"> PAGE   \* MERGEFORMAT </w:instrText>
    </w:r>
    <w:r>
      <w:fldChar w:fldCharType="separate"/>
    </w:r>
    <w:r w:rsidR="0021350F">
      <w:rPr>
        <w:noProof/>
      </w:rPr>
      <w:t>14</w:t>
    </w:r>
    <w:r>
      <w:rPr>
        <w:noProof/>
      </w:rPr>
      <w:fldChar w:fldCharType="end"/>
    </w:r>
  </w:p>
  <w:p w:rsidR="001C7A75" w:rsidRDefault="001C7A75">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813" w:rsidRDefault="00482813">
      <w:r>
        <w:separator/>
      </w:r>
    </w:p>
  </w:footnote>
  <w:footnote w:type="continuationSeparator" w:id="0">
    <w:p w:rsidR="00482813" w:rsidRDefault="00482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www.longrange.ru/../img/spacer.gif" style="width:.75pt;height:.75pt;visibility:visible" o:bullet="t">
        <v:imagedata r:id="rId1" o:title=""/>
      </v:shape>
    </w:pict>
  </w:numPicBullet>
  <w:abstractNum w:abstractNumId="0">
    <w:nsid w:val="FFFFFF7F"/>
    <w:multiLevelType w:val="singleLevel"/>
    <w:tmpl w:val="BD26F470"/>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C12E9C26"/>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1"/>
    <w:lvl w:ilvl="0">
      <w:start w:val="1"/>
      <w:numFmt w:val="bullet"/>
      <w:lvlText w:val=""/>
      <w:lvlJc w:val="left"/>
      <w:pPr>
        <w:tabs>
          <w:tab w:val="num" w:pos="1281"/>
        </w:tabs>
        <w:ind w:left="567" w:firstLine="357"/>
      </w:pPr>
      <w:rPr>
        <w:rFonts w:ascii="Symbol" w:hAnsi="Symbol"/>
      </w:rPr>
    </w:lvl>
  </w:abstractNum>
  <w:abstractNum w:abstractNumId="3">
    <w:nsid w:val="00000002"/>
    <w:multiLevelType w:val="singleLevel"/>
    <w:tmpl w:val="00000002"/>
    <w:name w:val="WW8Num2"/>
    <w:lvl w:ilvl="0">
      <w:start w:val="1"/>
      <w:numFmt w:val="bullet"/>
      <w:lvlText w:val=""/>
      <w:lvlJc w:val="left"/>
      <w:pPr>
        <w:tabs>
          <w:tab w:val="num" w:pos="1281"/>
        </w:tabs>
        <w:ind w:left="567" w:firstLine="357"/>
      </w:pPr>
      <w:rPr>
        <w:rFonts w:ascii="Symbol" w:hAnsi="Symbol"/>
      </w:rPr>
    </w:lvl>
  </w:abstractNum>
  <w:abstractNum w:abstractNumId="4">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nsid w:val="00000004"/>
    <w:multiLevelType w:val="multilevel"/>
    <w:tmpl w:val="00000004"/>
    <w:name w:val="WW8Num4"/>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00000005"/>
    <w:multiLevelType w:val="multilevel"/>
    <w:tmpl w:val="00000005"/>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70"/>
        </w:tabs>
        <w:ind w:left="107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nsid w:val="00000006"/>
    <w:multiLevelType w:val="multilevel"/>
    <w:tmpl w:val="00000006"/>
    <w:name w:val="WW8Num6"/>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4"/>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8"/>
    <w:multiLevelType w:val="multilevel"/>
    <w:tmpl w:val="00000008"/>
    <w:name w:val="WW8Num8"/>
    <w:lvl w:ilvl="0">
      <w:start w:val="5"/>
      <w:numFmt w:val="decimal"/>
      <w:lvlText w:val="%1."/>
      <w:lvlJc w:val="left"/>
      <w:pPr>
        <w:tabs>
          <w:tab w:val="num" w:pos="720"/>
        </w:tabs>
        <w:ind w:left="720" w:hanging="360"/>
      </w:pPr>
      <w:rPr>
        <w:rFonts w:cs="Times New Roman"/>
      </w:rPr>
    </w:lvl>
    <w:lvl w:ilvl="1">
      <w:start w:val="8"/>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0">
    <w:nsid w:val="00000009"/>
    <w:multiLevelType w:val="multilevel"/>
    <w:tmpl w:val="00000009"/>
    <w:lvl w:ilvl="0">
      <w:start w:val="1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2"/>
      <w:numFmt w:val="decimal"/>
      <w:lvlText w:val="%1.%2.%3."/>
      <w:lvlJc w:val="left"/>
      <w:pPr>
        <w:tabs>
          <w:tab w:val="num" w:pos="1070"/>
        </w:tabs>
        <w:ind w:left="107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1">
    <w:nsid w:val="0000000A"/>
    <w:multiLevelType w:val="multilevel"/>
    <w:tmpl w:val="0000000A"/>
    <w:name w:val="WW8Num5"/>
    <w:lvl w:ilvl="0">
      <w:start w:val="3"/>
      <w:numFmt w:val="decimal"/>
      <w:lvlText w:val="%1."/>
      <w:lvlJc w:val="left"/>
      <w:pPr>
        <w:tabs>
          <w:tab w:val="num" w:pos="750"/>
        </w:tabs>
        <w:ind w:left="750" w:hanging="750"/>
      </w:pPr>
      <w:rPr>
        <w:rFonts w:cs="Times New Roman"/>
      </w:rPr>
    </w:lvl>
    <w:lvl w:ilvl="1">
      <w:start w:val="1"/>
      <w:numFmt w:val="decimal"/>
      <w:lvlText w:val="%1.%2."/>
      <w:lvlJc w:val="left"/>
      <w:pPr>
        <w:tabs>
          <w:tab w:val="num" w:pos="0"/>
        </w:tabs>
        <w:ind w:firstLine="360"/>
      </w:pPr>
      <w:rPr>
        <w:rFonts w:cs="Times New Roman"/>
        <w:b w:val="0"/>
      </w:rPr>
    </w:lvl>
    <w:lvl w:ilvl="2">
      <w:start w:val="1"/>
      <w:numFmt w:val="bullet"/>
      <w:lvlText w:val=""/>
      <w:lvlJc w:val="left"/>
      <w:pPr>
        <w:tabs>
          <w:tab w:val="num" w:pos="1080"/>
        </w:tabs>
        <w:ind w:left="1080" w:hanging="360"/>
      </w:pPr>
      <w:rPr>
        <w:rFonts w:ascii="Symbol" w:hAnsi="Symbol"/>
      </w:rPr>
    </w:lvl>
    <w:lvl w:ilvl="3">
      <w:start w:val="1"/>
      <w:numFmt w:val="decimal"/>
      <w:lvlText w:val="%1.%2.%3.%4."/>
      <w:lvlJc w:val="left"/>
      <w:pPr>
        <w:tabs>
          <w:tab w:val="num" w:pos="1830"/>
        </w:tabs>
        <w:ind w:left="1830" w:hanging="75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2">
    <w:nsid w:val="0000000B"/>
    <w:multiLevelType w:val="multilevel"/>
    <w:tmpl w:val="0000000B"/>
    <w:name w:val="WW8Num18"/>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3">
    <w:nsid w:val="032F63A8"/>
    <w:multiLevelType w:val="hybridMultilevel"/>
    <w:tmpl w:val="00F882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0A3E1F60"/>
    <w:multiLevelType w:val="multilevel"/>
    <w:tmpl w:val="97FAFB0A"/>
    <w:name w:val="WW8Num11"/>
    <w:lvl w:ilvl="0">
      <w:start w:val="5"/>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5">
    <w:nsid w:val="0B574D14"/>
    <w:multiLevelType w:val="hybridMultilevel"/>
    <w:tmpl w:val="D9B44DB4"/>
    <w:lvl w:ilvl="0" w:tplc="7C42824A">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A4F06C9"/>
    <w:multiLevelType w:val="hybridMultilevel"/>
    <w:tmpl w:val="089829AA"/>
    <w:lvl w:ilvl="0" w:tplc="575276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090295"/>
    <w:multiLevelType w:val="hybridMultilevel"/>
    <w:tmpl w:val="867847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7DA120C"/>
    <w:multiLevelType w:val="multilevel"/>
    <w:tmpl w:val="F992F8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6F7427"/>
    <w:multiLevelType w:val="hybridMultilevel"/>
    <w:tmpl w:val="91BC5A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AD2738B"/>
    <w:multiLevelType w:val="hybridMultilevel"/>
    <w:tmpl w:val="21B226B2"/>
    <w:lvl w:ilvl="0" w:tplc="59EC11EE">
      <w:start w:val="5"/>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1">
    <w:nsid w:val="3F9C7EE2"/>
    <w:multiLevelType w:val="multilevel"/>
    <w:tmpl w:val="F106326C"/>
    <w:lvl w:ilvl="0">
      <w:start w:val="3"/>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630"/>
        </w:tabs>
        <w:ind w:left="63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160"/>
        </w:tabs>
        <w:ind w:left="2160" w:hanging="108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22">
    <w:nsid w:val="48CD1314"/>
    <w:multiLevelType w:val="hybridMultilevel"/>
    <w:tmpl w:val="3DA8C838"/>
    <w:lvl w:ilvl="0" w:tplc="575276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0D4896"/>
    <w:multiLevelType w:val="hybridMultilevel"/>
    <w:tmpl w:val="7EEED5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F880B6C"/>
    <w:multiLevelType w:val="hybridMultilevel"/>
    <w:tmpl w:val="7EEED5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2807779"/>
    <w:multiLevelType w:val="multilevel"/>
    <w:tmpl w:val="674C43DE"/>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26">
    <w:nsid w:val="781D4268"/>
    <w:multiLevelType w:val="multilevel"/>
    <w:tmpl w:val="A17A67F2"/>
    <w:lvl w:ilvl="0">
      <w:start w:val="3"/>
      <w:numFmt w:val="decimal"/>
      <w:lvlText w:val="%1."/>
      <w:lvlJc w:val="left"/>
      <w:pPr>
        <w:ind w:left="540" w:hanging="540"/>
      </w:pPr>
      <w:rPr>
        <w:rFonts w:cs="Times New Roman" w:hint="default"/>
      </w:rPr>
    </w:lvl>
    <w:lvl w:ilvl="1">
      <w:start w:val="1"/>
      <w:numFmt w:val="decimal"/>
      <w:lvlText w:val="%1.%2."/>
      <w:lvlJc w:val="left"/>
      <w:pPr>
        <w:ind w:left="891" w:hanging="540"/>
      </w:pPr>
      <w:rPr>
        <w:rFonts w:cs="Times New Roman" w:hint="default"/>
      </w:rPr>
    </w:lvl>
    <w:lvl w:ilvl="2">
      <w:start w:val="1"/>
      <w:numFmt w:val="decimal"/>
      <w:lvlText w:val="%1.%2.%3."/>
      <w:lvlJc w:val="left"/>
      <w:pPr>
        <w:ind w:left="1422" w:hanging="720"/>
      </w:pPr>
      <w:rPr>
        <w:rFonts w:cs="Times New Roman" w:hint="default"/>
      </w:rPr>
    </w:lvl>
    <w:lvl w:ilvl="3">
      <w:start w:val="1"/>
      <w:numFmt w:val="decimal"/>
      <w:lvlText w:val="%1.%2.%3.%4."/>
      <w:lvlJc w:val="left"/>
      <w:pPr>
        <w:ind w:left="1773" w:hanging="720"/>
      </w:pPr>
      <w:rPr>
        <w:rFonts w:cs="Times New Roman" w:hint="default"/>
      </w:rPr>
    </w:lvl>
    <w:lvl w:ilvl="4">
      <w:start w:val="1"/>
      <w:numFmt w:val="decimal"/>
      <w:lvlText w:val="%1.%2.%3.%4.%5."/>
      <w:lvlJc w:val="left"/>
      <w:pPr>
        <w:ind w:left="2484" w:hanging="1080"/>
      </w:pPr>
      <w:rPr>
        <w:rFonts w:cs="Times New Roman" w:hint="default"/>
      </w:rPr>
    </w:lvl>
    <w:lvl w:ilvl="5">
      <w:start w:val="1"/>
      <w:numFmt w:val="decimal"/>
      <w:lvlText w:val="%1.%2.%3.%4.%5.%6."/>
      <w:lvlJc w:val="left"/>
      <w:pPr>
        <w:ind w:left="2835" w:hanging="1080"/>
      </w:pPr>
      <w:rPr>
        <w:rFonts w:cs="Times New Roman" w:hint="default"/>
      </w:rPr>
    </w:lvl>
    <w:lvl w:ilvl="6">
      <w:start w:val="1"/>
      <w:numFmt w:val="decimal"/>
      <w:lvlText w:val="%1.%2.%3.%4.%5.%6.%7."/>
      <w:lvlJc w:val="left"/>
      <w:pPr>
        <w:ind w:left="3546" w:hanging="1440"/>
      </w:pPr>
      <w:rPr>
        <w:rFonts w:cs="Times New Roman" w:hint="default"/>
      </w:rPr>
    </w:lvl>
    <w:lvl w:ilvl="7">
      <w:start w:val="1"/>
      <w:numFmt w:val="decimal"/>
      <w:lvlText w:val="%1.%2.%3.%4.%5.%6.%7.%8."/>
      <w:lvlJc w:val="left"/>
      <w:pPr>
        <w:ind w:left="3897" w:hanging="1440"/>
      </w:pPr>
      <w:rPr>
        <w:rFonts w:cs="Times New Roman" w:hint="default"/>
      </w:rPr>
    </w:lvl>
    <w:lvl w:ilvl="8">
      <w:start w:val="1"/>
      <w:numFmt w:val="decimal"/>
      <w:lvlText w:val="%1.%2.%3.%4.%5.%6.%7.%8.%9."/>
      <w:lvlJc w:val="left"/>
      <w:pPr>
        <w:ind w:left="4608" w:hanging="1800"/>
      </w:pPr>
      <w:rPr>
        <w:rFonts w:cs="Times New Roman" w:hint="default"/>
      </w:rPr>
    </w:lvl>
  </w:abstractNum>
  <w:abstractNum w:abstractNumId="27">
    <w:nsid w:val="7824425B"/>
    <w:multiLevelType w:val="hybridMultilevel"/>
    <w:tmpl w:val="BB426C12"/>
    <w:lvl w:ilvl="0" w:tplc="575276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3977A5"/>
    <w:multiLevelType w:val="hybridMultilevel"/>
    <w:tmpl w:val="6E6A48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85360F1"/>
    <w:multiLevelType w:val="hybridMultilevel"/>
    <w:tmpl w:val="7A08E0DE"/>
    <w:lvl w:ilvl="0" w:tplc="5752768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CD00A81"/>
    <w:multiLevelType w:val="hybridMultilevel"/>
    <w:tmpl w:val="CB609F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3"/>
  </w:num>
  <w:num w:numId="14">
    <w:abstractNumId w:val="28"/>
  </w:num>
  <w:num w:numId="15">
    <w:abstractNumId w:val="17"/>
  </w:num>
  <w:num w:numId="16">
    <w:abstractNumId w:val="25"/>
  </w:num>
  <w:num w:numId="17">
    <w:abstractNumId w:val="21"/>
  </w:num>
  <w:num w:numId="18">
    <w:abstractNumId w:val="26"/>
  </w:num>
  <w:num w:numId="19">
    <w:abstractNumId w:val="22"/>
  </w:num>
  <w:num w:numId="20">
    <w:abstractNumId w:val="16"/>
  </w:num>
  <w:num w:numId="21">
    <w:abstractNumId w:val="29"/>
  </w:num>
  <w:num w:numId="22">
    <w:abstractNumId w:val="19"/>
  </w:num>
  <w:num w:numId="23">
    <w:abstractNumId w:val="15"/>
  </w:num>
  <w:num w:numId="24">
    <w:abstractNumId w:val="24"/>
  </w:num>
  <w:num w:numId="25">
    <w:abstractNumId w:val="20"/>
  </w:num>
  <w:num w:numId="26">
    <w:abstractNumId w:val="27"/>
  </w:num>
  <w:num w:numId="27">
    <w:abstractNumId w:val="30"/>
  </w:num>
  <w:num w:numId="28">
    <w:abstractNumId w:val="23"/>
  </w:num>
  <w:num w:numId="2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ShadeFormData/>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B58"/>
    <w:rsid w:val="00001FD7"/>
    <w:rsid w:val="0000248E"/>
    <w:rsid w:val="00004A09"/>
    <w:rsid w:val="00004DE2"/>
    <w:rsid w:val="00013F8E"/>
    <w:rsid w:val="00014DAE"/>
    <w:rsid w:val="00020D24"/>
    <w:rsid w:val="00022F9C"/>
    <w:rsid w:val="000244F7"/>
    <w:rsid w:val="00026A47"/>
    <w:rsid w:val="00031DC9"/>
    <w:rsid w:val="0003267C"/>
    <w:rsid w:val="00034F20"/>
    <w:rsid w:val="00037AE6"/>
    <w:rsid w:val="00041FF5"/>
    <w:rsid w:val="00043D43"/>
    <w:rsid w:val="000449CB"/>
    <w:rsid w:val="00044DF8"/>
    <w:rsid w:val="00047D70"/>
    <w:rsid w:val="000547E9"/>
    <w:rsid w:val="000603F1"/>
    <w:rsid w:val="000707E9"/>
    <w:rsid w:val="00070B4C"/>
    <w:rsid w:val="0007338E"/>
    <w:rsid w:val="00077600"/>
    <w:rsid w:val="00080BA3"/>
    <w:rsid w:val="000811C3"/>
    <w:rsid w:val="00084571"/>
    <w:rsid w:val="00084698"/>
    <w:rsid w:val="00084AFF"/>
    <w:rsid w:val="00091F6B"/>
    <w:rsid w:val="000923E4"/>
    <w:rsid w:val="00093CF4"/>
    <w:rsid w:val="000957CE"/>
    <w:rsid w:val="000A0F5D"/>
    <w:rsid w:val="000A27A3"/>
    <w:rsid w:val="000A4580"/>
    <w:rsid w:val="000B33F9"/>
    <w:rsid w:val="000B4806"/>
    <w:rsid w:val="000B551B"/>
    <w:rsid w:val="000B748B"/>
    <w:rsid w:val="000C233D"/>
    <w:rsid w:val="000C4F3C"/>
    <w:rsid w:val="000C5F65"/>
    <w:rsid w:val="000C6C75"/>
    <w:rsid w:val="000C6CE8"/>
    <w:rsid w:val="000C6E3D"/>
    <w:rsid w:val="000C7927"/>
    <w:rsid w:val="000D3040"/>
    <w:rsid w:val="000D4F46"/>
    <w:rsid w:val="000E17E1"/>
    <w:rsid w:val="000E5167"/>
    <w:rsid w:val="000E71B4"/>
    <w:rsid w:val="000F0B2E"/>
    <w:rsid w:val="000F29C7"/>
    <w:rsid w:val="000F4D55"/>
    <w:rsid w:val="000F697A"/>
    <w:rsid w:val="00103122"/>
    <w:rsid w:val="001047DC"/>
    <w:rsid w:val="001062AB"/>
    <w:rsid w:val="00107375"/>
    <w:rsid w:val="00112507"/>
    <w:rsid w:val="00114D30"/>
    <w:rsid w:val="001218A6"/>
    <w:rsid w:val="00122047"/>
    <w:rsid w:val="0012308C"/>
    <w:rsid w:val="00137699"/>
    <w:rsid w:val="001415B3"/>
    <w:rsid w:val="0014294B"/>
    <w:rsid w:val="001443C3"/>
    <w:rsid w:val="001446D5"/>
    <w:rsid w:val="00150A3D"/>
    <w:rsid w:val="00151E35"/>
    <w:rsid w:val="00155813"/>
    <w:rsid w:val="00155910"/>
    <w:rsid w:val="00156358"/>
    <w:rsid w:val="001605DA"/>
    <w:rsid w:val="00161032"/>
    <w:rsid w:val="00166AAB"/>
    <w:rsid w:val="0016779A"/>
    <w:rsid w:val="0017039B"/>
    <w:rsid w:val="00170D1E"/>
    <w:rsid w:val="0017406D"/>
    <w:rsid w:val="00174B8C"/>
    <w:rsid w:val="00174EB2"/>
    <w:rsid w:val="00176EC9"/>
    <w:rsid w:val="00183184"/>
    <w:rsid w:val="001875C1"/>
    <w:rsid w:val="001939ED"/>
    <w:rsid w:val="001949FD"/>
    <w:rsid w:val="00195BB2"/>
    <w:rsid w:val="001A0457"/>
    <w:rsid w:val="001A488A"/>
    <w:rsid w:val="001A6CD3"/>
    <w:rsid w:val="001B3A97"/>
    <w:rsid w:val="001B42DB"/>
    <w:rsid w:val="001B7688"/>
    <w:rsid w:val="001C1535"/>
    <w:rsid w:val="001C1A82"/>
    <w:rsid w:val="001C4883"/>
    <w:rsid w:val="001C549C"/>
    <w:rsid w:val="001C5619"/>
    <w:rsid w:val="001C7A75"/>
    <w:rsid w:val="001D10B2"/>
    <w:rsid w:val="001D12E0"/>
    <w:rsid w:val="001D1B11"/>
    <w:rsid w:val="001D4D9A"/>
    <w:rsid w:val="001D5838"/>
    <w:rsid w:val="001E5A33"/>
    <w:rsid w:val="001E67A0"/>
    <w:rsid w:val="001E6A80"/>
    <w:rsid w:val="001F059A"/>
    <w:rsid w:val="001F0DAA"/>
    <w:rsid w:val="001F4552"/>
    <w:rsid w:val="001F6495"/>
    <w:rsid w:val="002005CE"/>
    <w:rsid w:val="00201FE2"/>
    <w:rsid w:val="00202E85"/>
    <w:rsid w:val="00202E91"/>
    <w:rsid w:val="00203B52"/>
    <w:rsid w:val="00203BAF"/>
    <w:rsid w:val="00205F8D"/>
    <w:rsid w:val="002100FE"/>
    <w:rsid w:val="0021350F"/>
    <w:rsid w:val="002143D8"/>
    <w:rsid w:val="00215192"/>
    <w:rsid w:val="002165D7"/>
    <w:rsid w:val="0022020F"/>
    <w:rsid w:val="00222823"/>
    <w:rsid w:val="0022561F"/>
    <w:rsid w:val="00231117"/>
    <w:rsid w:val="00236DB2"/>
    <w:rsid w:val="00240FFD"/>
    <w:rsid w:val="00244B58"/>
    <w:rsid w:val="00245F85"/>
    <w:rsid w:val="00245FC1"/>
    <w:rsid w:val="00253638"/>
    <w:rsid w:val="0026143F"/>
    <w:rsid w:val="002617B3"/>
    <w:rsid w:val="00263D05"/>
    <w:rsid w:val="0026479D"/>
    <w:rsid w:val="00270A91"/>
    <w:rsid w:val="0027211C"/>
    <w:rsid w:val="00281E55"/>
    <w:rsid w:val="0028394A"/>
    <w:rsid w:val="00283C6F"/>
    <w:rsid w:val="0028518B"/>
    <w:rsid w:val="00290A00"/>
    <w:rsid w:val="00292E10"/>
    <w:rsid w:val="00295320"/>
    <w:rsid w:val="00296593"/>
    <w:rsid w:val="00297C23"/>
    <w:rsid w:val="002A3F0C"/>
    <w:rsid w:val="002A444C"/>
    <w:rsid w:val="002A7881"/>
    <w:rsid w:val="002B0012"/>
    <w:rsid w:val="002B0CDF"/>
    <w:rsid w:val="002B0E5B"/>
    <w:rsid w:val="002B5C0D"/>
    <w:rsid w:val="002B5F05"/>
    <w:rsid w:val="002C6DEA"/>
    <w:rsid w:val="002D2BAF"/>
    <w:rsid w:val="002D4395"/>
    <w:rsid w:val="002E12A5"/>
    <w:rsid w:val="002E141B"/>
    <w:rsid w:val="002E42D7"/>
    <w:rsid w:val="002E57AA"/>
    <w:rsid w:val="002F0225"/>
    <w:rsid w:val="002F0D79"/>
    <w:rsid w:val="002F1144"/>
    <w:rsid w:val="002F12B9"/>
    <w:rsid w:val="002F2B56"/>
    <w:rsid w:val="002F5A1F"/>
    <w:rsid w:val="002F7BCF"/>
    <w:rsid w:val="0030039E"/>
    <w:rsid w:val="00300B02"/>
    <w:rsid w:val="003049E2"/>
    <w:rsid w:val="00310C26"/>
    <w:rsid w:val="00314751"/>
    <w:rsid w:val="0032064D"/>
    <w:rsid w:val="00322070"/>
    <w:rsid w:val="00322FA0"/>
    <w:rsid w:val="00323B3F"/>
    <w:rsid w:val="00324E2D"/>
    <w:rsid w:val="003263BC"/>
    <w:rsid w:val="00331A1F"/>
    <w:rsid w:val="00343EA2"/>
    <w:rsid w:val="0034564C"/>
    <w:rsid w:val="0034700B"/>
    <w:rsid w:val="00354A4A"/>
    <w:rsid w:val="00361099"/>
    <w:rsid w:val="00365181"/>
    <w:rsid w:val="00367979"/>
    <w:rsid w:val="00370286"/>
    <w:rsid w:val="0037143D"/>
    <w:rsid w:val="003723F5"/>
    <w:rsid w:val="00372B33"/>
    <w:rsid w:val="00373FE6"/>
    <w:rsid w:val="003774F7"/>
    <w:rsid w:val="00387823"/>
    <w:rsid w:val="00391C1A"/>
    <w:rsid w:val="00392BFF"/>
    <w:rsid w:val="0039427A"/>
    <w:rsid w:val="003942C8"/>
    <w:rsid w:val="00394A7C"/>
    <w:rsid w:val="003A3A81"/>
    <w:rsid w:val="003A4297"/>
    <w:rsid w:val="003A4B01"/>
    <w:rsid w:val="003A56F0"/>
    <w:rsid w:val="003B0396"/>
    <w:rsid w:val="003B6DF6"/>
    <w:rsid w:val="003C028F"/>
    <w:rsid w:val="003C2453"/>
    <w:rsid w:val="003C4290"/>
    <w:rsid w:val="003C6522"/>
    <w:rsid w:val="003D0F2D"/>
    <w:rsid w:val="003D319C"/>
    <w:rsid w:val="003E40A8"/>
    <w:rsid w:val="003E4CF4"/>
    <w:rsid w:val="003F088D"/>
    <w:rsid w:val="003F0895"/>
    <w:rsid w:val="003F104C"/>
    <w:rsid w:val="003F1145"/>
    <w:rsid w:val="003F1242"/>
    <w:rsid w:val="003F18A2"/>
    <w:rsid w:val="003F37BF"/>
    <w:rsid w:val="003F4557"/>
    <w:rsid w:val="004020D4"/>
    <w:rsid w:val="00403F7E"/>
    <w:rsid w:val="004052EB"/>
    <w:rsid w:val="00411E0F"/>
    <w:rsid w:val="0041245E"/>
    <w:rsid w:val="00414360"/>
    <w:rsid w:val="004158C8"/>
    <w:rsid w:val="004158DF"/>
    <w:rsid w:val="00416724"/>
    <w:rsid w:val="0041734F"/>
    <w:rsid w:val="00420A44"/>
    <w:rsid w:val="00420E9C"/>
    <w:rsid w:val="00421759"/>
    <w:rsid w:val="004309E4"/>
    <w:rsid w:val="00433513"/>
    <w:rsid w:val="00434586"/>
    <w:rsid w:val="004423DC"/>
    <w:rsid w:val="00447B8F"/>
    <w:rsid w:val="00451161"/>
    <w:rsid w:val="00451CA5"/>
    <w:rsid w:val="004607D2"/>
    <w:rsid w:val="00467135"/>
    <w:rsid w:val="004709A7"/>
    <w:rsid w:val="00470D83"/>
    <w:rsid w:val="00471995"/>
    <w:rsid w:val="00482813"/>
    <w:rsid w:val="00482AE5"/>
    <w:rsid w:val="00483F2B"/>
    <w:rsid w:val="004866F7"/>
    <w:rsid w:val="004904B7"/>
    <w:rsid w:val="00491470"/>
    <w:rsid w:val="00492B4A"/>
    <w:rsid w:val="004959BA"/>
    <w:rsid w:val="004A05C4"/>
    <w:rsid w:val="004A0AEE"/>
    <w:rsid w:val="004A0E69"/>
    <w:rsid w:val="004A31F2"/>
    <w:rsid w:val="004A5A2E"/>
    <w:rsid w:val="004A6A90"/>
    <w:rsid w:val="004B0044"/>
    <w:rsid w:val="004B2CF1"/>
    <w:rsid w:val="004C314A"/>
    <w:rsid w:val="004C33B5"/>
    <w:rsid w:val="004C4A23"/>
    <w:rsid w:val="004C7095"/>
    <w:rsid w:val="004D1704"/>
    <w:rsid w:val="004D360D"/>
    <w:rsid w:val="004D5EA0"/>
    <w:rsid w:val="004E1E1B"/>
    <w:rsid w:val="004E484F"/>
    <w:rsid w:val="004E7264"/>
    <w:rsid w:val="004F0EDE"/>
    <w:rsid w:val="004F1025"/>
    <w:rsid w:val="004F285F"/>
    <w:rsid w:val="00502D74"/>
    <w:rsid w:val="00506DD1"/>
    <w:rsid w:val="00510087"/>
    <w:rsid w:val="0051060B"/>
    <w:rsid w:val="005136E2"/>
    <w:rsid w:val="0051484C"/>
    <w:rsid w:val="00514BBB"/>
    <w:rsid w:val="005251B2"/>
    <w:rsid w:val="00532493"/>
    <w:rsid w:val="00534A8C"/>
    <w:rsid w:val="005373C8"/>
    <w:rsid w:val="00542CEC"/>
    <w:rsid w:val="0054451D"/>
    <w:rsid w:val="005459CE"/>
    <w:rsid w:val="005471AA"/>
    <w:rsid w:val="0054792B"/>
    <w:rsid w:val="0054792F"/>
    <w:rsid w:val="005506B3"/>
    <w:rsid w:val="00550C4E"/>
    <w:rsid w:val="00551A86"/>
    <w:rsid w:val="005538BB"/>
    <w:rsid w:val="0055483A"/>
    <w:rsid w:val="005570E9"/>
    <w:rsid w:val="00557A38"/>
    <w:rsid w:val="00562DEE"/>
    <w:rsid w:val="00563140"/>
    <w:rsid w:val="00564B8E"/>
    <w:rsid w:val="0056674F"/>
    <w:rsid w:val="0056689C"/>
    <w:rsid w:val="005811CE"/>
    <w:rsid w:val="00581A19"/>
    <w:rsid w:val="00582F45"/>
    <w:rsid w:val="005865CB"/>
    <w:rsid w:val="00597639"/>
    <w:rsid w:val="005A06F6"/>
    <w:rsid w:val="005A27F4"/>
    <w:rsid w:val="005A3B99"/>
    <w:rsid w:val="005A558F"/>
    <w:rsid w:val="005A6EC9"/>
    <w:rsid w:val="005B3B35"/>
    <w:rsid w:val="005B3DF9"/>
    <w:rsid w:val="005B470B"/>
    <w:rsid w:val="005B5922"/>
    <w:rsid w:val="005C6881"/>
    <w:rsid w:val="005D12DB"/>
    <w:rsid w:val="005D229F"/>
    <w:rsid w:val="005D3005"/>
    <w:rsid w:val="005D3847"/>
    <w:rsid w:val="005E1A40"/>
    <w:rsid w:val="005E2A31"/>
    <w:rsid w:val="005E4909"/>
    <w:rsid w:val="005E6B7D"/>
    <w:rsid w:val="005F06A4"/>
    <w:rsid w:val="005F15EA"/>
    <w:rsid w:val="005F26DE"/>
    <w:rsid w:val="005F3356"/>
    <w:rsid w:val="005F555A"/>
    <w:rsid w:val="005F756F"/>
    <w:rsid w:val="0060077D"/>
    <w:rsid w:val="00600D2A"/>
    <w:rsid w:val="00601E48"/>
    <w:rsid w:val="0061226D"/>
    <w:rsid w:val="006151E1"/>
    <w:rsid w:val="0061563E"/>
    <w:rsid w:val="00616974"/>
    <w:rsid w:val="00617916"/>
    <w:rsid w:val="00617AB2"/>
    <w:rsid w:val="00620311"/>
    <w:rsid w:val="00620AAE"/>
    <w:rsid w:val="00622DA2"/>
    <w:rsid w:val="00624118"/>
    <w:rsid w:val="00625A7A"/>
    <w:rsid w:val="006260B4"/>
    <w:rsid w:val="0062671D"/>
    <w:rsid w:val="00631974"/>
    <w:rsid w:val="00641FE3"/>
    <w:rsid w:val="006423D9"/>
    <w:rsid w:val="0064611A"/>
    <w:rsid w:val="006470DB"/>
    <w:rsid w:val="00647858"/>
    <w:rsid w:val="006515BD"/>
    <w:rsid w:val="0065466C"/>
    <w:rsid w:val="00657ACE"/>
    <w:rsid w:val="00660073"/>
    <w:rsid w:val="00661515"/>
    <w:rsid w:val="00661A53"/>
    <w:rsid w:val="006630E6"/>
    <w:rsid w:val="006643FB"/>
    <w:rsid w:val="00676B48"/>
    <w:rsid w:val="00680673"/>
    <w:rsid w:val="0068233D"/>
    <w:rsid w:val="00682980"/>
    <w:rsid w:val="00682AA3"/>
    <w:rsid w:val="006842B2"/>
    <w:rsid w:val="0069014C"/>
    <w:rsid w:val="006927E4"/>
    <w:rsid w:val="00693012"/>
    <w:rsid w:val="00694CE4"/>
    <w:rsid w:val="0069688F"/>
    <w:rsid w:val="00696FF3"/>
    <w:rsid w:val="006974C0"/>
    <w:rsid w:val="006A2370"/>
    <w:rsid w:val="006A3378"/>
    <w:rsid w:val="006A3752"/>
    <w:rsid w:val="006A381E"/>
    <w:rsid w:val="006A400C"/>
    <w:rsid w:val="006A7EAE"/>
    <w:rsid w:val="006B2BC7"/>
    <w:rsid w:val="006C1838"/>
    <w:rsid w:val="006C1D79"/>
    <w:rsid w:val="006C2AA3"/>
    <w:rsid w:val="006C7A09"/>
    <w:rsid w:val="006D22DC"/>
    <w:rsid w:val="006D2A89"/>
    <w:rsid w:val="006D2C1B"/>
    <w:rsid w:val="006D4543"/>
    <w:rsid w:val="006D5363"/>
    <w:rsid w:val="006D5B3A"/>
    <w:rsid w:val="006D6B34"/>
    <w:rsid w:val="006E0A0D"/>
    <w:rsid w:val="006E36DB"/>
    <w:rsid w:val="006E3A2C"/>
    <w:rsid w:val="006E4DFF"/>
    <w:rsid w:val="006E5E3C"/>
    <w:rsid w:val="006E749D"/>
    <w:rsid w:val="006F121C"/>
    <w:rsid w:val="006F1534"/>
    <w:rsid w:val="006F495A"/>
    <w:rsid w:val="007014F4"/>
    <w:rsid w:val="00710ED2"/>
    <w:rsid w:val="00711AF0"/>
    <w:rsid w:val="00714011"/>
    <w:rsid w:val="00717461"/>
    <w:rsid w:val="0071776C"/>
    <w:rsid w:val="00717ED1"/>
    <w:rsid w:val="0072099F"/>
    <w:rsid w:val="00721141"/>
    <w:rsid w:val="00721A47"/>
    <w:rsid w:val="00724D2E"/>
    <w:rsid w:val="007310DA"/>
    <w:rsid w:val="00731462"/>
    <w:rsid w:val="00732A9F"/>
    <w:rsid w:val="007366BA"/>
    <w:rsid w:val="0074034C"/>
    <w:rsid w:val="007407EC"/>
    <w:rsid w:val="00740972"/>
    <w:rsid w:val="00740AB1"/>
    <w:rsid w:val="00741CEC"/>
    <w:rsid w:val="007431C1"/>
    <w:rsid w:val="0074536B"/>
    <w:rsid w:val="007461EC"/>
    <w:rsid w:val="00747C1C"/>
    <w:rsid w:val="0076328F"/>
    <w:rsid w:val="007640F0"/>
    <w:rsid w:val="00766254"/>
    <w:rsid w:val="00767143"/>
    <w:rsid w:val="00773275"/>
    <w:rsid w:val="00783C65"/>
    <w:rsid w:val="00783D9B"/>
    <w:rsid w:val="00791ABC"/>
    <w:rsid w:val="00793462"/>
    <w:rsid w:val="00795BAC"/>
    <w:rsid w:val="0079633F"/>
    <w:rsid w:val="007A785E"/>
    <w:rsid w:val="007B543D"/>
    <w:rsid w:val="007C4C39"/>
    <w:rsid w:val="007D1358"/>
    <w:rsid w:val="007D36A7"/>
    <w:rsid w:val="007D3B4F"/>
    <w:rsid w:val="007D6EDC"/>
    <w:rsid w:val="007E19B2"/>
    <w:rsid w:val="007E4598"/>
    <w:rsid w:val="007E6699"/>
    <w:rsid w:val="007E68A6"/>
    <w:rsid w:val="007F073A"/>
    <w:rsid w:val="007F48AA"/>
    <w:rsid w:val="007F7D54"/>
    <w:rsid w:val="00801333"/>
    <w:rsid w:val="008138CB"/>
    <w:rsid w:val="00813F6E"/>
    <w:rsid w:val="008266E9"/>
    <w:rsid w:val="00831346"/>
    <w:rsid w:val="008347E7"/>
    <w:rsid w:val="00835B7A"/>
    <w:rsid w:val="008433D5"/>
    <w:rsid w:val="00846754"/>
    <w:rsid w:val="008469AC"/>
    <w:rsid w:val="008476CB"/>
    <w:rsid w:val="008506F7"/>
    <w:rsid w:val="00851C84"/>
    <w:rsid w:val="00861A18"/>
    <w:rsid w:val="00864FE8"/>
    <w:rsid w:val="008742D3"/>
    <w:rsid w:val="00875C08"/>
    <w:rsid w:val="00877951"/>
    <w:rsid w:val="008822BD"/>
    <w:rsid w:val="00882F42"/>
    <w:rsid w:val="0088496C"/>
    <w:rsid w:val="00886A6E"/>
    <w:rsid w:val="00887EF1"/>
    <w:rsid w:val="00887F6B"/>
    <w:rsid w:val="008901FE"/>
    <w:rsid w:val="00892451"/>
    <w:rsid w:val="00893E14"/>
    <w:rsid w:val="008953B7"/>
    <w:rsid w:val="008A4799"/>
    <w:rsid w:val="008A4D58"/>
    <w:rsid w:val="008A7F1F"/>
    <w:rsid w:val="008B3052"/>
    <w:rsid w:val="008B3A71"/>
    <w:rsid w:val="008C0FD4"/>
    <w:rsid w:val="008C255F"/>
    <w:rsid w:val="008C3135"/>
    <w:rsid w:val="008C411B"/>
    <w:rsid w:val="008C78A4"/>
    <w:rsid w:val="008D4C4B"/>
    <w:rsid w:val="008D6FC9"/>
    <w:rsid w:val="008E2C18"/>
    <w:rsid w:val="008E3365"/>
    <w:rsid w:val="008E7175"/>
    <w:rsid w:val="008F6D20"/>
    <w:rsid w:val="0090009D"/>
    <w:rsid w:val="00900E38"/>
    <w:rsid w:val="00904783"/>
    <w:rsid w:val="00904BD7"/>
    <w:rsid w:val="0091098B"/>
    <w:rsid w:val="00910FCC"/>
    <w:rsid w:val="009155E9"/>
    <w:rsid w:val="009218AC"/>
    <w:rsid w:val="00923FFA"/>
    <w:rsid w:val="00932324"/>
    <w:rsid w:val="00933387"/>
    <w:rsid w:val="009428AC"/>
    <w:rsid w:val="009450C7"/>
    <w:rsid w:val="0095342A"/>
    <w:rsid w:val="00962FE0"/>
    <w:rsid w:val="009675FA"/>
    <w:rsid w:val="00971A2E"/>
    <w:rsid w:val="00975CCA"/>
    <w:rsid w:val="00983222"/>
    <w:rsid w:val="00983576"/>
    <w:rsid w:val="00987545"/>
    <w:rsid w:val="009925B6"/>
    <w:rsid w:val="00993918"/>
    <w:rsid w:val="00994ECF"/>
    <w:rsid w:val="00995C3B"/>
    <w:rsid w:val="00996B19"/>
    <w:rsid w:val="009A1803"/>
    <w:rsid w:val="009B0FFD"/>
    <w:rsid w:val="009B3863"/>
    <w:rsid w:val="009B38A5"/>
    <w:rsid w:val="009B4F3E"/>
    <w:rsid w:val="009B616C"/>
    <w:rsid w:val="009B6202"/>
    <w:rsid w:val="009C27F1"/>
    <w:rsid w:val="009C3DD3"/>
    <w:rsid w:val="009C6A4A"/>
    <w:rsid w:val="009C79C2"/>
    <w:rsid w:val="009D0489"/>
    <w:rsid w:val="009D1B84"/>
    <w:rsid w:val="009D3262"/>
    <w:rsid w:val="009D5240"/>
    <w:rsid w:val="009E25BC"/>
    <w:rsid w:val="009E3C2B"/>
    <w:rsid w:val="009F11D8"/>
    <w:rsid w:val="009F12D4"/>
    <w:rsid w:val="009F1A7E"/>
    <w:rsid w:val="009F52C0"/>
    <w:rsid w:val="009F78F1"/>
    <w:rsid w:val="00A0394D"/>
    <w:rsid w:val="00A126F7"/>
    <w:rsid w:val="00A14C3C"/>
    <w:rsid w:val="00A157A5"/>
    <w:rsid w:val="00A1702C"/>
    <w:rsid w:val="00A20475"/>
    <w:rsid w:val="00A223DB"/>
    <w:rsid w:val="00A23A7F"/>
    <w:rsid w:val="00A23E25"/>
    <w:rsid w:val="00A27008"/>
    <w:rsid w:val="00A30099"/>
    <w:rsid w:val="00A31B6F"/>
    <w:rsid w:val="00A32690"/>
    <w:rsid w:val="00A32773"/>
    <w:rsid w:val="00A32784"/>
    <w:rsid w:val="00A32D7D"/>
    <w:rsid w:val="00A34601"/>
    <w:rsid w:val="00A3622D"/>
    <w:rsid w:val="00A42DD9"/>
    <w:rsid w:val="00A458C2"/>
    <w:rsid w:val="00A5130A"/>
    <w:rsid w:val="00A60788"/>
    <w:rsid w:val="00A60B94"/>
    <w:rsid w:val="00A65DF8"/>
    <w:rsid w:val="00A66A6B"/>
    <w:rsid w:val="00A71E42"/>
    <w:rsid w:val="00A729CF"/>
    <w:rsid w:val="00A7360D"/>
    <w:rsid w:val="00A740EB"/>
    <w:rsid w:val="00A764EF"/>
    <w:rsid w:val="00A77EF0"/>
    <w:rsid w:val="00A806BD"/>
    <w:rsid w:val="00A8358F"/>
    <w:rsid w:val="00A83EA2"/>
    <w:rsid w:val="00A8671D"/>
    <w:rsid w:val="00A8747B"/>
    <w:rsid w:val="00A90F2C"/>
    <w:rsid w:val="00A914A0"/>
    <w:rsid w:val="00A91B48"/>
    <w:rsid w:val="00A92256"/>
    <w:rsid w:val="00A93898"/>
    <w:rsid w:val="00A96704"/>
    <w:rsid w:val="00AA1116"/>
    <w:rsid w:val="00AA12FB"/>
    <w:rsid w:val="00AA1948"/>
    <w:rsid w:val="00AA557C"/>
    <w:rsid w:val="00AB4B95"/>
    <w:rsid w:val="00AC1C88"/>
    <w:rsid w:val="00AC1E94"/>
    <w:rsid w:val="00AC6C9A"/>
    <w:rsid w:val="00AC7D08"/>
    <w:rsid w:val="00AD2EE5"/>
    <w:rsid w:val="00AD56DA"/>
    <w:rsid w:val="00AE09F2"/>
    <w:rsid w:val="00AE0D4E"/>
    <w:rsid w:val="00AF11BA"/>
    <w:rsid w:val="00AF448C"/>
    <w:rsid w:val="00AF61A3"/>
    <w:rsid w:val="00AF78D1"/>
    <w:rsid w:val="00B0009E"/>
    <w:rsid w:val="00B0661B"/>
    <w:rsid w:val="00B13B1E"/>
    <w:rsid w:val="00B25003"/>
    <w:rsid w:val="00B25927"/>
    <w:rsid w:val="00B26979"/>
    <w:rsid w:val="00B334BC"/>
    <w:rsid w:val="00B3483F"/>
    <w:rsid w:val="00B35AA7"/>
    <w:rsid w:val="00B422CC"/>
    <w:rsid w:val="00B47A6A"/>
    <w:rsid w:val="00B50ADD"/>
    <w:rsid w:val="00B54139"/>
    <w:rsid w:val="00B57851"/>
    <w:rsid w:val="00B66E02"/>
    <w:rsid w:val="00B70518"/>
    <w:rsid w:val="00B73418"/>
    <w:rsid w:val="00B736FD"/>
    <w:rsid w:val="00B7473D"/>
    <w:rsid w:val="00B82F0D"/>
    <w:rsid w:val="00B83214"/>
    <w:rsid w:val="00B834C2"/>
    <w:rsid w:val="00B84184"/>
    <w:rsid w:val="00B90D80"/>
    <w:rsid w:val="00B913D7"/>
    <w:rsid w:val="00B97F42"/>
    <w:rsid w:val="00BA27E7"/>
    <w:rsid w:val="00BA5AAC"/>
    <w:rsid w:val="00BB06D9"/>
    <w:rsid w:val="00BC12ED"/>
    <w:rsid w:val="00BC1F40"/>
    <w:rsid w:val="00BC5A75"/>
    <w:rsid w:val="00BC636F"/>
    <w:rsid w:val="00BC6C24"/>
    <w:rsid w:val="00BD0BF2"/>
    <w:rsid w:val="00BD123D"/>
    <w:rsid w:val="00BD1EBA"/>
    <w:rsid w:val="00BD77B9"/>
    <w:rsid w:val="00BE0594"/>
    <w:rsid w:val="00BF0ED2"/>
    <w:rsid w:val="00BF4586"/>
    <w:rsid w:val="00BF4A8E"/>
    <w:rsid w:val="00BF4B09"/>
    <w:rsid w:val="00BF5FFE"/>
    <w:rsid w:val="00BF62C1"/>
    <w:rsid w:val="00C12057"/>
    <w:rsid w:val="00C15345"/>
    <w:rsid w:val="00C15F83"/>
    <w:rsid w:val="00C1676B"/>
    <w:rsid w:val="00C16F68"/>
    <w:rsid w:val="00C1703A"/>
    <w:rsid w:val="00C2123E"/>
    <w:rsid w:val="00C22B98"/>
    <w:rsid w:val="00C23B98"/>
    <w:rsid w:val="00C24929"/>
    <w:rsid w:val="00C25602"/>
    <w:rsid w:val="00C25B56"/>
    <w:rsid w:val="00C25C34"/>
    <w:rsid w:val="00C318D7"/>
    <w:rsid w:val="00C32305"/>
    <w:rsid w:val="00C34726"/>
    <w:rsid w:val="00C63312"/>
    <w:rsid w:val="00C636CB"/>
    <w:rsid w:val="00C66056"/>
    <w:rsid w:val="00C6757F"/>
    <w:rsid w:val="00C71D77"/>
    <w:rsid w:val="00C72302"/>
    <w:rsid w:val="00C72D41"/>
    <w:rsid w:val="00C76684"/>
    <w:rsid w:val="00C80322"/>
    <w:rsid w:val="00C83623"/>
    <w:rsid w:val="00C839DB"/>
    <w:rsid w:val="00C844F8"/>
    <w:rsid w:val="00C85CC8"/>
    <w:rsid w:val="00C924B2"/>
    <w:rsid w:val="00C9307B"/>
    <w:rsid w:val="00CA01B7"/>
    <w:rsid w:val="00CA07F4"/>
    <w:rsid w:val="00CA22D4"/>
    <w:rsid w:val="00CA2467"/>
    <w:rsid w:val="00CA2E7C"/>
    <w:rsid w:val="00CB0954"/>
    <w:rsid w:val="00CB39FA"/>
    <w:rsid w:val="00CB7198"/>
    <w:rsid w:val="00CC1D0C"/>
    <w:rsid w:val="00CC2709"/>
    <w:rsid w:val="00CC60B7"/>
    <w:rsid w:val="00CD10DC"/>
    <w:rsid w:val="00CD1B02"/>
    <w:rsid w:val="00CD3517"/>
    <w:rsid w:val="00CD4058"/>
    <w:rsid w:val="00CD45EA"/>
    <w:rsid w:val="00CE0CA6"/>
    <w:rsid w:val="00CE1B60"/>
    <w:rsid w:val="00CF2191"/>
    <w:rsid w:val="00CF59A5"/>
    <w:rsid w:val="00D00E13"/>
    <w:rsid w:val="00D04B24"/>
    <w:rsid w:val="00D06AE5"/>
    <w:rsid w:val="00D079E1"/>
    <w:rsid w:val="00D11715"/>
    <w:rsid w:val="00D1509D"/>
    <w:rsid w:val="00D20918"/>
    <w:rsid w:val="00D23181"/>
    <w:rsid w:val="00D23CAA"/>
    <w:rsid w:val="00D25FDD"/>
    <w:rsid w:val="00D2716C"/>
    <w:rsid w:val="00D27171"/>
    <w:rsid w:val="00D3359E"/>
    <w:rsid w:val="00D36C3E"/>
    <w:rsid w:val="00D37379"/>
    <w:rsid w:val="00D40FE0"/>
    <w:rsid w:val="00D427A1"/>
    <w:rsid w:val="00D42B20"/>
    <w:rsid w:val="00D43D24"/>
    <w:rsid w:val="00D52658"/>
    <w:rsid w:val="00D53012"/>
    <w:rsid w:val="00D54050"/>
    <w:rsid w:val="00D56493"/>
    <w:rsid w:val="00D5757B"/>
    <w:rsid w:val="00D668B8"/>
    <w:rsid w:val="00D71758"/>
    <w:rsid w:val="00D75112"/>
    <w:rsid w:val="00D7671F"/>
    <w:rsid w:val="00D76B37"/>
    <w:rsid w:val="00D81E5E"/>
    <w:rsid w:val="00D845DC"/>
    <w:rsid w:val="00D91222"/>
    <w:rsid w:val="00DA0CB6"/>
    <w:rsid w:val="00DA1388"/>
    <w:rsid w:val="00DA26C1"/>
    <w:rsid w:val="00DA4297"/>
    <w:rsid w:val="00DA51C3"/>
    <w:rsid w:val="00DA5576"/>
    <w:rsid w:val="00DA6945"/>
    <w:rsid w:val="00DB38AC"/>
    <w:rsid w:val="00DB5C47"/>
    <w:rsid w:val="00DC2711"/>
    <w:rsid w:val="00DC7DAF"/>
    <w:rsid w:val="00DD0950"/>
    <w:rsid w:val="00DD4BCC"/>
    <w:rsid w:val="00DD7467"/>
    <w:rsid w:val="00DE3DA1"/>
    <w:rsid w:val="00DF3A1A"/>
    <w:rsid w:val="00DF79BD"/>
    <w:rsid w:val="00E02C5F"/>
    <w:rsid w:val="00E03188"/>
    <w:rsid w:val="00E17568"/>
    <w:rsid w:val="00E23056"/>
    <w:rsid w:val="00E2418C"/>
    <w:rsid w:val="00E25998"/>
    <w:rsid w:val="00E25DEF"/>
    <w:rsid w:val="00E3050D"/>
    <w:rsid w:val="00E34CF0"/>
    <w:rsid w:val="00E35F7A"/>
    <w:rsid w:val="00E36981"/>
    <w:rsid w:val="00E46534"/>
    <w:rsid w:val="00E47EC2"/>
    <w:rsid w:val="00E508BD"/>
    <w:rsid w:val="00E50B09"/>
    <w:rsid w:val="00E52087"/>
    <w:rsid w:val="00E52723"/>
    <w:rsid w:val="00E618B5"/>
    <w:rsid w:val="00E639C6"/>
    <w:rsid w:val="00E64386"/>
    <w:rsid w:val="00E729FB"/>
    <w:rsid w:val="00E7607C"/>
    <w:rsid w:val="00E76439"/>
    <w:rsid w:val="00E80A64"/>
    <w:rsid w:val="00E8183E"/>
    <w:rsid w:val="00E862F1"/>
    <w:rsid w:val="00E92E16"/>
    <w:rsid w:val="00E962B2"/>
    <w:rsid w:val="00EA3BB4"/>
    <w:rsid w:val="00EA3EBB"/>
    <w:rsid w:val="00EA7B57"/>
    <w:rsid w:val="00EB0464"/>
    <w:rsid w:val="00EB04E8"/>
    <w:rsid w:val="00EB480A"/>
    <w:rsid w:val="00EB4BDC"/>
    <w:rsid w:val="00EB76D8"/>
    <w:rsid w:val="00EC29FB"/>
    <w:rsid w:val="00EC4FC5"/>
    <w:rsid w:val="00ED035E"/>
    <w:rsid w:val="00ED1230"/>
    <w:rsid w:val="00ED209A"/>
    <w:rsid w:val="00ED7B24"/>
    <w:rsid w:val="00EE4706"/>
    <w:rsid w:val="00EE5C47"/>
    <w:rsid w:val="00EF0CA1"/>
    <w:rsid w:val="00EF235B"/>
    <w:rsid w:val="00EF2506"/>
    <w:rsid w:val="00EF3E73"/>
    <w:rsid w:val="00F04CBC"/>
    <w:rsid w:val="00F06FD3"/>
    <w:rsid w:val="00F071F2"/>
    <w:rsid w:val="00F0733F"/>
    <w:rsid w:val="00F1071D"/>
    <w:rsid w:val="00F213B2"/>
    <w:rsid w:val="00F24A6A"/>
    <w:rsid w:val="00F26FB5"/>
    <w:rsid w:val="00F34C1C"/>
    <w:rsid w:val="00F36292"/>
    <w:rsid w:val="00F42ED2"/>
    <w:rsid w:val="00F46BD7"/>
    <w:rsid w:val="00F50010"/>
    <w:rsid w:val="00F50DFC"/>
    <w:rsid w:val="00F5210E"/>
    <w:rsid w:val="00F53722"/>
    <w:rsid w:val="00F5525C"/>
    <w:rsid w:val="00F6777E"/>
    <w:rsid w:val="00F679E5"/>
    <w:rsid w:val="00F731DA"/>
    <w:rsid w:val="00F7713F"/>
    <w:rsid w:val="00F81218"/>
    <w:rsid w:val="00F83240"/>
    <w:rsid w:val="00F90942"/>
    <w:rsid w:val="00F90B56"/>
    <w:rsid w:val="00F90D36"/>
    <w:rsid w:val="00F911FE"/>
    <w:rsid w:val="00F92165"/>
    <w:rsid w:val="00FA0FC3"/>
    <w:rsid w:val="00FA105A"/>
    <w:rsid w:val="00FA461A"/>
    <w:rsid w:val="00FB2AAA"/>
    <w:rsid w:val="00FB502E"/>
    <w:rsid w:val="00FB54F7"/>
    <w:rsid w:val="00FB7730"/>
    <w:rsid w:val="00FC1CF9"/>
    <w:rsid w:val="00FC51EC"/>
    <w:rsid w:val="00FD0085"/>
    <w:rsid w:val="00FD1FA6"/>
    <w:rsid w:val="00FD34AE"/>
    <w:rsid w:val="00FD5BE4"/>
    <w:rsid w:val="00FE0558"/>
    <w:rsid w:val="00FE0E20"/>
    <w:rsid w:val="00FF1537"/>
    <w:rsid w:val="00FF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845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58"/>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244B58"/>
    <w:pPr>
      <w:keepNext/>
      <w:ind w:firstLine="567"/>
      <w:jc w:val="both"/>
      <w:outlineLvl w:val="0"/>
    </w:pPr>
    <w:rPr>
      <w:b/>
      <w:bCs/>
      <w:sz w:val="22"/>
      <w:szCs w:val="22"/>
    </w:rPr>
  </w:style>
  <w:style w:type="paragraph" w:styleId="2">
    <w:name w:val="heading 2"/>
    <w:basedOn w:val="a"/>
    <w:next w:val="a"/>
    <w:link w:val="20"/>
    <w:uiPriority w:val="99"/>
    <w:qFormat/>
    <w:rsid w:val="00244B58"/>
    <w:pPr>
      <w:keepNext/>
      <w:widowControl w:val="0"/>
      <w:autoSpaceDE w:val="0"/>
      <w:autoSpaceDN w:val="0"/>
      <w:adjustRightInd w:val="0"/>
      <w:jc w:val="center"/>
      <w:outlineLvl w:val="1"/>
    </w:pPr>
    <w:rPr>
      <w:b/>
      <w:bCs/>
      <w:sz w:val="28"/>
      <w:szCs w:val="28"/>
    </w:rPr>
  </w:style>
  <w:style w:type="paragraph" w:styleId="3">
    <w:name w:val="heading 3"/>
    <w:basedOn w:val="a"/>
    <w:next w:val="a"/>
    <w:link w:val="30"/>
    <w:uiPriority w:val="99"/>
    <w:qFormat/>
    <w:rsid w:val="00244B58"/>
    <w:pPr>
      <w:keepNext/>
      <w:widowControl w:val="0"/>
      <w:autoSpaceDE w:val="0"/>
      <w:autoSpaceDN w:val="0"/>
      <w:adjustRightInd w:val="0"/>
      <w:jc w:val="center"/>
      <w:outlineLvl w:val="2"/>
    </w:pPr>
    <w:rPr>
      <w:rFonts w:eastAsia="Arial Unicode MS"/>
      <w:b/>
      <w:bCs/>
      <w:sz w:val="32"/>
      <w:szCs w:val="32"/>
    </w:rPr>
  </w:style>
  <w:style w:type="paragraph" w:styleId="4">
    <w:name w:val="heading 4"/>
    <w:basedOn w:val="a"/>
    <w:next w:val="a"/>
    <w:link w:val="40"/>
    <w:uiPriority w:val="99"/>
    <w:qFormat/>
    <w:rsid w:val="00244B58"/>
    <w:pPr>
      <w:keepNext/>
      <w:spacing w:before="240" w:after="60"/>
      <w:outlineLvl w:val="3"/>
    </w:pPr>
    <w:rPr>
      <w:b/>
      <w:bCs/>
      <w:sz w:val="28"/>
      <w:szCs w:val="28"/>
      <w:lang w:val="en-US"/>
    </w:rPr>
  </w:style>
  <w:style w:type="paragraph" w:styleId="5">
    <w:name w:val="heading 5"/>
    <w:basedOn w:val="a"/>
    <w:next w:val="a"/>
    <w:link w:val="50"/>
    <w:uiPriority w:val="99"/>
    <w:qFormat/>
    <w:rsid w:val="006A400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locked/>
    <w:rsid w:val="00D23181"/>
    <w:rPr>
      <w:rFonts w:ascii="Cambria" w:hAnsi="Cambria"/>
      <w:b/>
      <w:color w:val="365F91"/>
      <w:sz w:val="28"/>
    </w:rPr>
  </w:style>
  <w:style w:type="character" w:customStyle="1" w:styleId="20">
    <w:name w:val="Заголовок 2 Знак"/>
    <w:link w:val="2"/>
    <w:uiPriority w:val="99"/>
    <w:semiHidden/>
    <w:locked/>
    <w:rsid w:val="00D23181"/>
    <w:rPr>
      <w:b/>
      <w:sz w:val="28"/>
      <w:lang w:val="ru-RU" w:eastAsia="ru-RU"/>
    </w:rPr>
  </w:style>
  <w:style w:type="character" w:customStyle="1" w:styleId="Heading3Char">
    <w:name w:val="Heading 3 Char"/>
    <w:uiPriority w:val="99"/>
    <w:locked/>
    <w:rsid w:val="00D23181"/>
    <w:rPr>
      <w:rFonts w:ascii="Tahoma" w:hAnsi="Tahoma"/>
      <w:b/>
      <w:color w:val="292929"/>
      <w:sz w:val="14"/>
    </w:rPr>
  </w:style>
  <w:style w:type="character" w:customStyle="1" w:styleId="40">
    <w:name w:val="Заголовок 4 Знак"/>
    <w:link w:val="4"/>
    <w:uiPriority w:val="99"/>
    <w:semiHidden/>
    <w:locked/>
    <w:rsid w:val="00D23181"/>
    <w:rPr>
      <w:b/>
      <w:sz w:val="28"/>
      <w:lang w:val="en-US" w:eastAsia="ru-RU"/>
    </w:rPr>
  </w:style>
  <w:style w:type="character" w:customStyle="1" w:styleId="50">
    <w:name w:val="Заголовок 5 Знак"/>
    <w:link w:val="5"/>
    <w:uiPriority w:val="9"/>
    <w:semiHidden/>
    <w:rsid w:val="006F1F8D"/>
    <w:rPr>
      <w:rFonts w:ascii="Calibri" w:eastAsia="Times New Roman" w:hAnsi="Calibri" w:cs="Times New Roman"/>
      <w:b/>
      <w:bCs/>
      <w:i/>
      <w:iCs/>
      <w:sz w:val="26"/>
      <w:szCs w:val="2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244B58"/>
    <w:rPr>
      <w:b/>
      <w:sz w:val="22"/>
      <w:lang w:val="ru-RU" w:eastAsia="ru-RU"/>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44B58"/>
    <w:pPr>
      <w:spacing w:after="160" w:line="240" w:lineRule="exact"/>
    </w:pPr>
    <w:rPr>
      <w:sz w:val="20"/>
      <w:szCs w:val="20"/>
      <w:lang w:eastAsia="zh-CN"/>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 Знак Знак Знак Знак Знак,Знак Знак,Знак6"/>
    <w:basedOn w:val="a"/>
    <w:link w:val="a4"/>
    <w:uiPriority w:val="99"/>
    <w:rsid w:val="006A400C"/>
    <w:pPr>
      <w:spacing w:after="160" w:line="240" w:lineRule="exact"/>
    </w:pPr>
    <w:rPr>
      <w:sz w:val="20"/>
      <w:szCs w:val="20"/>
      <w:lang w:eastAsia="zh-CN"/>
    </w:rPr>
  </w:style>
  <w:style w:type="character" w:customStyle="1" w:styleId="a4">
    <w:name w:val="Основной текст Знак"/>
    <w:aliases w:val="Основной текст Знак Знак Знак Знак,Основной текст Знак Знак Знак Знак Знак Знак1,Основной текст Знак Знак Знак Знак Знак Знак Знак Знак,Знак Знак Знак2,Знак6 Знак"/>
    <w:link w:val="a3"/>
    <w:uiPriority w:val="99"/>
    <w:locked/>
    <w:rsid w:val="00244B58"/>
    <w:rPr>
      <w:sz w:val="24"/>
      <w:lang w:val="ru-RU" w:eastAsia="ru-RU"/>
    </w:rPr>
  </w:style>
  <w:style w:type="character" w:styleId="a5">
    <w:name w:val="Hyperlink"/>
    <w:uiPriority w:val="99"/>
    <w:rsid w:val="00244B58"/>
    <w:rPr>
      <w:rFonts w:cs="Times New Roman"/>
      <w:color w:val="0000FF"/>
      <w:u w:val="single"/>
    </w:rPr>
  </w:style>
  <w:style w:type="paragraph" w:styleId="21">
    <w:name w:val="Body Text 2"/>
    <w:basedOn w:val="a"/>
    <w:link w:val="22"/>
    <w:uiPriority w:val="99"/>
    <w:rsid w:val="00244B58"/>
    <w:pPr>
      <w:spacing w:line="216" w:lineRule="auto"/>
      <w:jc w:val="both"/>
    </w:pPr>
    <w:rPr>
      <w:sz w:val="20"/>
      <w:szCs w:val="20"/>
    </w:rPr>
  </w:style>
  <w:style w:type="character" w:customStyle="1" w:styleId="22">
    <w:name w:val="Основной текст 2 Знак"/>
    <w:link w:val="21"/>
    <w:uiPriority w:val="99"/>
    <w:semiHidden/>
    <w:rsid w:val="006F1F8D"/>
    <w:rPr>
      <w:sz w:val="24"/>
      <w:szCs w:val="24"/>
    </w:rPr>
  </w:style>
  <w:style w:type="paragraph" w:customStyle="1" w:styleId="ConsNormal">
    <w:name w:val="ConsNormal"/>
    <w:uiPriority w:val="99"/>
    <w:rsid w:val="00244B58"/>
    <w:pPr>
      <w:widowControl w:val="0"/>
      <w:ind w:firstLine="720"/>
    </w:pPr>
    <w:rPr>
      <w:rFonts w:ascii="Arial" w:hAnsi="Arial"/>
    </w:rPr>
  </w:style>
  <w:style w:type="paragraph" w:customStyle="1" w:styleId="xl24">
    <w:name w:val="xl24"/>
    <w:basedOn w:val="a"/>
    <w:uiPriority w:val="99"/>
    <w:rsid w:val="00244B58"/>
    <w:pPr>
      <w:spacing w:before="100" w:after="100"/>
      <w:jc w:val="center"/>
    </w:pPr>
  </w:style>
  <w:style w:type="paragraph" w:customStyle="1" w:styleId="23">
    <w:name w:val="Стиль2"/>
    <w:basedOn w:val="24"/>
    <w:uiPriority w:val="99"/>
    <w:rsid w:val="00244B58"/>
    <w:pPr>
      <w:keepNext/>
      <w:keepLines/>
      <w:widowControl w:val="0"/>
      <w:suppressLineNumbers/>
      <w:tabs>
        <w:tab w:val="clear" w:pos="435"/>
        <w:tab w:val="num" w:pos="720"/>
        <w:tab w:val="num" w:pos="1209"/>
      </w:tabs>
      <w:suppressAutoHyphens/>
      <w:spacing w:after="60"/>
      <w:ind w:left="1209" w:hanging="360"/>
      <w:jc w:val="both"/>
    </w:pPr>
    <w:rPr>
      <w:b/>
      <w:bCs/>
    </w:rPr>
  </w:style>
  <w:style w:type="paragraph" w:styleId="24">
    <w:name w:val="List Number 2"/>
    <w:basedOn w:val="a"/>
    <w:uiPriority w:val="99"/>
    <w:rsid w:val="00244B58"/>
    <w:pPr>
      <w:tabs>
        <w:tab w:val="num" w:pos="435"/>
      </w:tabs>
      <w:ind w:left="435" w:hanging="435"/>
    </w:pPr>
  </w:style>
  <w:style w:type="paragraph" w:customStyle="1" w:styleId="31">
    <w:name w:val="Стиль3"/>
    <w:basedOn w:val="25"/>
    <w:link w:val="32"/>
    <w:uiPriority w:val="99"/>
    <w:rsid w:val="00244B58"/>
    <w:pPr>
      <w:widowControl w:val="0"/>
      <w:tabs>
        <w:tab w:val="num" w:pos="1209"/>
        <w:tab w:val="num" w:pos="1440"/>
      </w:tabs>
      <w:adjustRightInd w:val="0"/>
      <w:spacing w:after="0" w:line="240" w:lineRule="auto"/>
      <w:ind w:left="1209" w:hanging="720"/>
      <w:jc w:val="both"/>
    </w:pPr>
  </w:style>
  <w:style w:type="paragraph" w:styleId="25">
    <w:name w:val="Body Text Indent 2"/>
    <w:basedOn w:val="a"/>
    <w:link w:val="26"/>
    <w:uiPriority w:val="99"/>
    <w:rsid w:val="00244B58"/>
    <w:pPr>
      <w:spacing w:after="120" w:line="480" w:lineRule="auto"/>
      <w:ind w:left="283"/>
    </w:pPr>
  </w:style>
  <w:style w:type="character" w:customStyle="1" w:styleId="26">
    <w:name w:val="Основной текст с отступом 2 Знак"/>
    <w:link w:val="25"/>
    <w:uiPriority w:val="99"/>
    <w:semiHidden/>
    <w:rsid w:val="006F1F8D"/>
    <w:rPr>
      <w:sz w:val="24"/>
      <w:szCs w:val="24"/>
    </w:rPr>
  </w:style>
  <w:style w:type="paragraph" w:styleId="a6">
    <w:name w:val="Date"/>
    <w:basedOn w:val="a"/>
    <w:next w:val="a"/>
    <w:link w:val="a7"/>
    <w:uiPriority w:val="99"/>
    <w:rsid w:val="00244B58"/>
    <w:pPr>
      <w:spacing w:after="60"/>
      <w:jc w:val="both"/>
    </w:pPr>
  </w:style>
  <w:style w:type="character" w:customStyle="1" w:styleId="a7">
    <w:name w:val="Дата Знак"/>
    <w:link w:val="a6"/>
    <w:uiPriority w:val="99"/>
    <w:semiHidden/>
    <w:rsid w:val="006F1F8D"/>
    <w:rPr>
      <w:sz w:val="24"/>
      <w:szCs w:val="24"/>
    </w:rPr>
  </w:style>
  <w:style w:type="character" w:styleId="a8">
    <w:name w:val="page number"/>
    <w:uiPriority w:val="99"/>
    <w:rsid w:val="00244B58"/>
    <w:rPr>
      <w:rFonts w:cs="Times New Roman"/>
    </w:rPr>
  </w:style>
  <w:style w:type="paragraph" w:styleId="a9">
    <w:name w:val="Normal Indent"/>
    <w:basedOn w:val="a"/>
    <w:uiPriority w:val="99"/>
    <w:rsid w:val="00244B58"/>
    <w:pPr>
      <w:spacing w:after="60"/>
      <w:ind w:left="708"/>
      <w:jc w:val="both"/>
    </w:pPr>
  </w:style>
  <w:style w:type="paragraph" w:styleId="aa">
    <w:name w:val="Body Text Indent"/>
    <w:basedOn w:val="a"/>
    <w:link w:val="ab"/>
    <w:uiPriority w:val="99"/>
    <w:rsid w:val="00244B58"/>
    <w:pPr>
      <w:spacing w:after="120"/>
      <w:ind w:left="283"/>
    </w:pPr>
  </w:style>
  <w:style w:type="character" w:customStyle="1" w:styleId="ab">
    <w:name w:val="Основной текст с отступом Знак"/>
    <w:link w:val="aa"/>
    <w:uiPriority w:val="99"/>
    <w:locked/>
    <w:rsid w:val="00244B58"/>
    <w:rPr>
      <w:sz w:val="24"/>
      <w:lang w:val="ru-RU" w:eastAsia="ru-RU"/>
    </w:rPr>
  </w:style>
  <w:style w:type="paragraph" w:styleId="33">
    <w:name w:val="Body Text Indent 3"/>
    <w:basedOn w:val="a"/>
    <w:link w:val="34"/>
    <w:uiPriority w:val="99"/>
    <w:rsid w:val="00244B58"/>
    <w:pPr>
      <w:spacing w:after="120"/>
      <w:ind w:left="283"/>
    </w:pPr>
    <w:rPr>
      <w:sz w:val="16"/>
      <w:szCs w:val="16"/>
    </w:rPr>
  </w:style>
  <w:style w:type="character" w:customStyle="1" w:styleId="34">
    <w:name w:val="Основной текст с отступом 3 Знак"/>
    <w:link w:val="33"/>
    <w:uiPriority w:val="99"/>
    <w:locked/>
    <w:rsid w:val="00244B58"/>
    <w:rPr>
      <w:sz w:val="16"/>
      <w:lang w:val="ru-RU" w:eastAsia="ru-RU"/>
    </w:rPr>
  </w:style>
  <w:style w:type="paragraph" w:customStyle="1" w:styleId="ConsPlusNormal">
    <w:name w:val="ConsPlusNormal"/>
    <w:uiPriority w:val="99"/>
    <w:rsid w:val="00244B58"/>
    <w:pPr>
      <w:widowControl w:val="0"/>
      <w:autoSpaceDE w:val="0"/>
      <w:autoSpaceDN w:val="0"/>
      <w:adjustRightInd w:val="0"/>
      <w:ind w:firstLine="720"/>
    </w:pPr>
    <w:rPr>
      <w:rFonts w:ascii="Arial" w:hAnsi="Arial" w:cs="Arial"/>
    </w:rPr>
  </w:style>
  <w:style w:type="character" w:styleId="ac">
    <w:name w:val="Strong"/>
    <w:uiPriority w:val="99"/>
    <w:qFormat/>
    <w:rsid w:val="00244B58"/>
    <w:rPr>
      <w:rFonts w:cs="Times New Roman"/>
      <w:b/>
    </w:rPr>
  </w:style>
  <w:style w:type="paragraph" w:customStyle="1" w:styleId="ConsNormal0">
    <w:name w:val="ConsNormal Знак"/>
    <w:link w:val="ConsNormal1"/>
    <w:uiPriority w:val="99"/>
    <w:rsid w:val="00244B58"/>
    <w:pPr>
      <w:widowControl w:val="0"/>
      <w:ind w:firstLine="720"/>
    </w:pPr>
    <w:rPr>
      <w:rFonts w:ascii="Arial" w:hAnsi="Arial"/>
      <w:sz w:val="24"/>
      <w:szCs w:val="24"/>
    </w:rPr>
  </w:style>
  <w:style w:type="character" w:customStyle="1" w:styleId="ConsNormal1">
    <w:name w:val="ConsNormal Знак Знак"/>
    <w:link w:val="ConsNormal0"/>
    <w:uiPriority w:val="99"/>
    <w:locked/>
    <w:rsid w:val="00244B58"/>
    <w:rPr>
      <w:rFonts w:ascii="Arial" w:hAnsi="Arial"/>
      <w:sz w:val="24"/>
      <w:lang w:val="ru-RU" w:eastAsia="ru-RU"/>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44B58"/>
    <w:pPr>
      <w:spacing w:after="160" w:line="240" w:lineRule="exact"/>
    </w:pPr>
    <w:rPr>
      <w:sz w:val="20"/>
      <w:szCs w:val="20"/>
      <w:lang w:eastAsia="zh-CN"/>
    </w:rPr>
  </w:style>
  <w:style w:type="paragraph" w:customStyle="1" w:styleId="ad">
    <w:name w:val="Знак"/>
    <w:basedOn w:val="a"/>
    <w:uiPriority w:val="99"/>
    <w:rsid w:val="00F679E5"/>
    <w:pPr>
      <w:spacing w:after="160" w:line="240" w:lineRule="exact"/>
    </w:pPr>
    <w:rPr>
      <w:rFonts w:ascii="Verdana" w:hAnsi="Verdana" w:cs="Verdana"/>
      <w:sz w:val="20"/>
      <w:szCs w:val="20"/>
      <w:lang w:val="en-US" w:eastAsia="en-US"/>
    </w:rPr>
  </w:style>
  <w:style w:type="paragraph" w:customStyle="1" w:styleId="13">
    <w:name w:val="Стиль1"/>
    <w:basedOn w:val="a"/>
    <w:uiPriority w:val="99"/>
    <w:rsid w:val="006A400C"/>
    <w:pPr>
      <w:keepNext/>
      <w:keepLines/>
      <w:widowControl w:val="0"/>
      <w:suppressLineNumbers/>
      <w:tabs>
        <w:tab w:val="num" w:pos="1300"/>
      </w:tabs>
      <w:suppressAutoHyphens/>
      <w:spacing w:after="60"/>
      <w:ind w:left="1300" w:hanging="900"/>
    </w:pPr>
    <w:rPr>
      <w:b/>
      <w:bCs/>
      <w:sz w:val="28"/>
      <w:szCs w:val="28"/>
    </w:rPr>
  </w:style>
  <w:style w:type="paragraph" w:styleId="ae">
    <w:name w:val="Plain Text"/>
    <w:basedOn w:val="a"/>
    <w:link w:val="af"/>
    <w:uiPriority w:val="99"/>
    <w:rsid w:val="006A400C"/>
    <w:rPr>
      <w:rFonts w:ascii="Courier New" w:hAnsi="Courier New" w:cs="Courier New"/>
      <w:sz w:val="20"/>
      <w:szCs w:val="20"/>
    </w:rPr>
  </w:style>
  <w:style w:type="character" w:customStyle="1" w:styleId="af">
    <w:name w:val="Текст Знак"/>
    <w:link w:val="ae"/>
    <w:uiPriority w:val="99"/>
    <w:semiHidden/>
    <w:rsid w:val="006F1F8D"/>
    <w:rPr>
      <w:rFonts w:ascii="Courier New" w:hAnsi="Courier New" w:cs="Courier New"/>
      <w:sz w:val="20"/>
      <w:szCs w:val="20"/>
    </w:rPr>
  </w:style>
  <w:style w:type="paragraph" w:customStyle="1" w:styleId="af0">
    <w:name w:val="Íîðìàëüíûé"/>
    <w:uiPriority w:val="99"/>
    <w:rsid w:val="006A400C"/>
    <w:rPr>
      <w:rFonts w:ascii="Courier" w:hAnsi="Courier"/>
      <w:sz w:val="24"/>
      <w:szCs w:val="24"/>
      <w:lang w:val="en-GB"/>
    </w:rPr>
  </w:style>
  <w:style w:type="paragraph" w:styleId="af1">
    <w:name w:val="List Bullet"/>
    <w:basedOn w:val="a"/>
    <w:autoRedefine/>
    <w:uiPriority w:val="99"/>
    <w:rsid w:val="006A400C"/>
    <w:pPr>
      <w:widowControl w:val="0"/>
      <w:tabs>
        <w:tab w:val="num" w:pos="1209"/>
      </w:tabs>
      <w:spacing w:after="60"/>
      <w:jc w:val="both"/>
    </w:pPr>
  </w:style>
  <w:style w:type="paragraph" w:customStyle="1" w:styleId="ConsNonformat">
    <w:name w:val="ConsNonformat"/>
    <w:uiPriority w:val="99"/>
    <w:rsid w:val="006A400C"/>
    <w:pPr>
      <w:widowControl w:val="0"/>
      <w:snapToGrid w:val="0"/>
    </w:pPr>
    <w:rPr>
      <w:rFonts w:ascii="Consultant" w:hAnsi="Consultant"/>
    </w:rPr>
  </w:style>
  <w:style w:type="character" w:customStyle="1" w:styleId="postbody1">
    <w:name w:val="postbody1"/>
    <w:uiPriority w:val="99"/>
    <w:rsid w:val="006A400C"/>
    <w:rPr>
      <w:sz w:val="15"/>
    </w:rPr>
  </w:style>
  <w:style w:type="paragraph" w:customStyle="1" w:styleId="af2">
    <w:name w:val="Знак Знак Знак Знак"/>
    <w:basedOn w:val="a"/>
    <w:uiPriority w:val="99"/>
    <w:rsid w:val="006A400C"/>
    <w:pPr>
      <w:spacing w:after="160" w:line="240" w:lineRule="exact"/>
    </w:pPr>
    <w:rPr>
      <w:sz w:val="20"/>
      <w:szCs w:val="20"/>
      <w:lang w:eastAsia="zh-CN"/>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styleId="af4">
    <w:name w:val="Title"/>
    <w:basedOn w:val="a"/>
    <w:link w:val="af5"/>
    <w:uiPriority w:val="99"/>
    <w:qFormat/>
    <w:rsid w:val="006A400C"/>
    <w:pPr>
      <w:jc w:val="center"/>
    </w:pPr>
    <w:rPr>
      <w:b/>
      <w:bCs/>
      <w:sz w:val="22"/>
      <w:szCs w:val="22"/>
    </w:rPr>
  </w:style>
  <w:style w:type="character" w:customStyle="1" w:styleId="af5">
    <w:name w:val="Название Знак"/>
    <w:link w:val="af4"/>
    <w:uiPriority w:val="99"/>
    <w:locked/>
    <w:rsid w:val="006A400C"/>
    <w:rPr>
      <w:b/>
      <w:sz w:val="22"/>
      <w:lang w:val="ru-RU" w:eastAsia="ru-RU"/>
    </w:rPr>
  </w:style>
  <w:style w:type="table" w:styleId="af6">
    <w:name w:val="Table Grid"/>
    <w:basedOn w:val="a1"/>
    <w:uiPriority w:val="99"/>
    <w:rsid w:val="006A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rsid w:val="006A400C"/>
    <w:rPr>
      <w:sz w:val="20"/>
      <w:szCs w:val="20"/>
    </w:rPr>
  </w:style>
  <w:style w:type="character" w:customStyle="1" w:styleId="af8">
    <w:name w:val="Текст сноски Знак"/>
    <w:link w:val="af7"/>
    <w:uiPriority w:val="99"/>
    <w:semiHidden/>
    <w:rsid w:val="006F1F8D"/>
    <w:rPr>
      <w:sz w:val="20"/>
      <w:szCs w:val="20"/>
    </w:rPr>
  </w:style>
  <w:style w:type="character" w:styleId="af9">
    <w:name w:val="footnote reference"/>
    <w:uiPriority w:val="99"/>
    <w:semiHidden/>
    <w:rsid w:val="006A400C"/>
    <w:rPr>
      <w:rFonts w:cs="Times New Roman"/>
      <w:vertAlign w:val="superscript"/>
    </w:rPr>
  </w:style>
  <w:style w:type="paragraph" w:customStyle="1" w:styleId="210">
    <w:name w:val="Основной текст с отступом 21"/>
    <w:basedOn w:val="a"/>
    <w:uiPriority w:val="99"/>
    <w:rsid w:val="006A400C"/>
    <w:pPr>
      <w:suppressAutoHyphens/>
      <w:autoSpaceDE w:val="0"/>
      <w:ind w:firstLine="709"/>
      <w:jc w:val="both"/>
    </w:pPr>
    <w:rPr>
      <w:rFonts w:ascii="Arial" w:hAnsi="Arial" w:cs="Arial"/>
      <w:sz w:val="20"/>
      <w:lang w:eastAsia="ar-SA"/>
    </w:rPr>
  </w:style>
  <w:style w:type="paragraph" w:customStyle="1" w:styleId="110">
    <w:name w:val="Знак Знак Знак1 Знак Знак Знак1 Знак"/>
    <w:basedOn w:val="a"/>
    <w:uiPriority w:val="99"/>
    <w:rsid w:val="006A400C"/>
    <w:pPr>
      <w:spacing w:after="160" w:line="240" w:lineRule="exact"/>
    </w:pPr>
    <w:rPr>
      <w:sz w:val="20"/>
      <w:szCs w:val="20"/>
      <w:lang w:eastAsia="zh-CN"/>
    </w:rPr>
  </w:style>
  <w:style w:type="paragraph" w:customStyle="1" w:styleId="14">
    <w:name w:val="Знак Знак Знак1 Знак Знак Знак Знак Знак Знак Знак"/>
    <w:basedOn w:val="a"/>
    <w:uiPriority w:val="99"/>
    <w:rsid w:val="006A400C"/>
    <w:pPr>
      <w:spacing w:after="160" w:line="240" w:lineRule="exact"/>
    </w:pPr>
    <w:rPr>
      <w:sz w:val="20"/>
      <w:szCs w:val="20"/>
      <w:lang w:eastAsia="zh-CN"/>
    </w:rPr>
  </w:style>
  <w:style w:type="character" w:customStyle="1" w:styleId="afa">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w:uiPriority w:val="99"/>
    <w:rsid w:val="006A400C"/>
    <w:rPr>
      <w:sz w:val="24"/>
      <w:lang w:val="ru-RU" w:eastAsia="ru-RU"/>
    </w:rPr>
  </w:style>
  <w:style w:type="paragraph" w:customStyle="1" w:styleId="15">
    <w:name w:val="Основной текст с отступом1"/>
    <w:basedOn w:val="a"/>
    <w:uiPriority w:val="99"/>
    <w:rsid w:val="006A400C"/>
    <w:pPr>
      <w:autoSpaceDE w:val="0"/>
      <w:autoSpaceDN w:val="0"/>
      <w:spacing w:after="120"/>
      <w:ind w:left="283"/>
    </w:pPr>
  </w:style>
  <w:style w:type="paragraph" w:customStyle="1" w:styleId="35">
    <w:name w:val="Знак3"/>
    <w:basedOn w:val="a"/>
    <w:uiPriority w:val="99"/>
    <w:rsid w:val="006A400C"/>
    <w:pPr>
      <w:spacing w:after="160" w:line="240" w:lineRule="exact"/>
    </w:pPr>
    <w:rPr>
      <w:sz w:val="20"/>
      <w:szCs w:val="20"/>
      <w:lang w:eastAsia="zh-CN"/>
    </w:rPr>
  </w:style>
  <w:style w:type="paragraph" w:customStyle="1" w:styleId="16">
    <w:name w:val="Знак Знак Знак1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character" w:customStyle="1" w:styleId="themebody">
    <w:name w:val="themebody"/>
    <w:uiPriority w:val="99"/>
    <w:rsid w:val="006A400C"/>
    <w:rPr>
      <w:rFonts w:cs="Times New Roman"/>
    </w:rPr>
  </w:style>
  <w:style w:type="paragraph" w:customStyle="1" w:styleId="17">
    <w:name w:val="Знак Знак Знак1 Знак Знак Знак Знак"/>
    <w:basedOn w:val="a"/>
    <w:uiPriority w:val="99"/>
    <w:rsid w:val="006A400C"/>
    <w:pPr>
      <w:spacing w:after="160" w:line="240" w:lineRule="exact"/>
    </w:pPr>
    <w:rPr>
      <w:sz w:val="20"/>
      <w:szCs w:val="20"/>
      <w:lang w:eastAsia="zh-CN"/>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afc">
    <w:name w:val="Знак Знак Знак Знак Знак Знак Знак Знак Знак Знак Знак Знак Знак Знак Знак Знак Знак Знак Знак"/>
    <w:basedOn w:val="a"/>
    <w:uiPriority w:val="99"/>
    <w:rsid w:val="006A400C"/>
    <w:pPr>
      <w:spacing w:before="100" w:beforeAutospacing="1" w:after="100" w:afterAutospacing="1"/>
    </w:pPr>
    <w:rPr>
      <w:rFonts w:ascii="Tahoma" w:hAnsi="Tahoma"/>
      <w:sz w:val="20"/>
      <w:szCs w:val="20"/>
      <w:lang w:val="en-US" w:eastAsia="en-US"/>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27">
    <w:name w:val="Знак2"/>
    <w:basedOn w:val="a"/>
    <w:next w:val="2"/>
    <w:autoRedefine/>
    <w:uiPriority w:val="99"/>
    <w:rsid w:val="006A400C"/>
    <w:pPr>
      <w:spacing w:after="160" w:line="240" w:lineRule="exact"/>
    </w:pPr>
    <w:rPr>
      <w:szCs w:val="20"/>
      <w:lang w:val="en-US" w:eastAsia="en-US"/>
    </w:rPr>
  </w:style>
  <w:style w:type="paragraph" w:customStyle="1" w:styleId="afe">
    <w:name w:val="Знак Знак Знак Знак Знак Знак"/>
    <w:basedOn w:val="a"/>
    <w:uiPriority w:val="99"/>
    <w:rsid w:val="006A400C"/>
    <w:pPr>
      <w:spacing w:after="160" w:line="240" w:lineRule="exact"/>
    </w:pPr>
    <w:rPr>
      <w:sz w:val="20"/>
      <w:szCs w:val="20"/>
      <w:lang w:eastAsia="zh-CN"/>
    </w:rPr>
  </w:style>
  <w:style w:type="paragraph" w:customStyle="1" w:styleId="18">
    <w:name w:val="Знак Знак Знак1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19">
    <w:name w:val="Знак Знак Знак1"/>
    <w:basedOn w:val="a"/>
    <w:uiPriority w:val="99"/>
    <w:rsid w:val="006A400C"/>
    <w:pPr>
      <w:spacing w:after="160" w:line="240" w:lineRule="exact"/>
    </w:pPr>
    <w:rPr>
      <w:sz w:val="20"/>
      <w:szCs w:val="20"/>
      <w:lang w:eastAsia="zh-CN"/>
    </w:rPr>
  </w:style>
  <w:style w:type="character" w:customStyle="1" w:styleId="aff1">
    <w:name w:val="Основной текст Знак Знак Знак Знак Знак Знак Знак Знак Знак Знак Знак Знак Знак Знак Знак Знак Знак Знак Знак Знак"/>
    <w:uiPriority w:val="99"/>
    <w:rsid w:val="006A400C"/>
    <w:rPr>
      <w:sz w:val="24"/>
      <w:lang w:val="ru-RU" w:eastAsia="ru-RU"/>
    </w:rPr>
  </w:style>
  <w:style w:type="paragraph" w:customStyle="1" w:styleId="111">
    <w:name w:val="Знак Знак Знак1 Знак Знак Знак1 Знак Знак Знак"/>
    <w:basedOn w:val="a"/>
    <w:uiPriority w:val="99"/>
    <w:rsid w:val="006A400C"/>
    <w:pPr>
      <w:spacing w:after="160" w:line="240" w:lineRule="exact"/>
    </w:pPr>
    <w:rPr>
      <w:sz w:val="20"/>
      <w:szCs w:val="20"/>
      <w:lang w:eastAsia="zh-CN"/>
    </w:rPr>
  </w:style>
  <w:style w:type="paragraph" w:customStyle="1" w:styleId="aff2">
    <w:name w:val="Знак Знак Знак Знак Знак"/>
    <w:basedOn w:val="a"/>
    <w:uiPriority w:val="99"/>
    <w:rsid w:val="006A400C"/>
    <w:pPr>
      <w:spacing w:after="160" w:line="240" w:lineRule="exact"/>
    </w:pPr>
    <w:rPr>
      <w:sz w:val="20"/>
      <w:szCs w:val="20"/>
      <w:lang w:eastAsia="zh-CN"/>
    </w:rPr>
  </w:style>
  <w:style w:type="character" w:customStyle="1" w:styleId="aff3">
    <w:name w:val="Основной текст Знак Знак Знак Знак Знак Знак"/>
    <w:aliases w:val="Основной текст Знак Знак Знак Знак Знак Знак Знак Знак Знак Знак Знак Знак Знак Знак Знак"/>
    <w:uiPriority w:val="99"/>
    <w:locked/>
    <w:rsid w:val="006A400C"/>
    <w:rPr>
      <w:sz w:val="24"/>
      <w:lang w:val="ru-RU" w:eastAsia="ru-RU"/>
    </w:rPr>
  </w:style>
  <w:style w:type="paragraph" w:customStyle="1" w:styleId="aff4">
    <w:name w:val="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FR1">
    <w:name w:val="FR1"/>
    <w:uiPriority w:val="99"/>
    <w:rsid w:val="006A400C"/>
    <w:pPr>
      <w:widowControl w:val="0"/>
      <w:autoSpaceDE w:val="0"/>
      <w:autoSpaceDN w:val="0"/>
      <w:adjustRightInd w:val="0"/>
      <w:spacing w:line="259" w:lineRule="auto"/>
      <w:ind w:left="1720" w:hanging="220"/>
    </w:pPr>
    <w:rPr>
      <w:sz w:val="18"/>
      <w:szCs w:val="18"/>
    </w:rPr>
  </w:style>
  <w:style w:type="paragraph" w:customStyle="1" w:styleId="1a">
    <w:name w:val="Знак Знак Знак Знак Знак Знак1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1b">
    <w:name w:val="Знак Знак Знак Знак Знак Знак1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styleId="aff7">
    <w:name w:val="Block Text"/>
    <w:basedOn w:val="a"/>
    <w:uiPriority w:val="99"/>
    <w:rsid w:val="006A400C"/>
    <w:pPr>
      <w:ind w:left="720" w:right="-1"/>
    </w:pPr>
    <w:rPr>
      <w:b/>
      <w:bCs/>
      <w:sz w:val="26"/>
      <w:szCs w:val="20"/>
      <w:lang w:eastAsia="en-US"/>
    </w:rPr>
  </w:style>
  <w:style w:type="paragraph" w:customStyle="1" w:styleId="1c">
    <w:name w:val="Знак1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1d">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aff8">
    <w:name w:val="Знак Знак Знак Знак Знак Знак Знак"/>
    <w:basedOn w:val="a"/>
    <w:uiPriority w:val="99"/>
    <w:rsid w:val="006A400C"/>
    <w:pPr>
      <w:spacing w:after="160" w:line="240" w:lineRule="exact"/>
    </w:pPr>
    <w:rPr>
      <w:sz w:val="20"/>
      <w:szCs w:val="20"/>
      <w:lang w:eastAsia="zh-CN"/>
    </w:rPr>
  </w:style>
  <w:style w:type="paragraph" w:customStyle="1" w:styleId="112">
    <w:name w:val="Знак Знак Знак1 Знак Знак Знак1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1e">
    <w:name w:val="Знак Знак Знак Знак1"/>
    <w:basedOn w:val="a"/>
    <w:uiPriority w:val="99"/>
    <w:rsid w:val="006A400C"/>
    <w:pPr>
      <w:spacing w:after="160" w:line="240" w:lineRule="exact"/>
    </w:pPr>
    <w:rPr>
      <w:sz w:val="20"/>
      <w:szCs w:val="20"/>
      <w:lang w:eastAsia="zh-CN"/>
    </w:rPr>
  </w:style>
  <w:style w:type="paragraph" w:customStyle="1" w:styleId="ConsPlusNonformat">
    <w:name w:val="ConsPlusNonformat"/>
    <w:uiPriority w:val="99"/>
    <w:rsid w:val="006A400C"/>
    <w:pPr>
      <w:autoSpaceDE w:val="0"/>
      <w:autoSpaceDN w:val="0"/>
      <w:adjustRightInd w:val="0"/>
    </w:pPr>
    <w:rPr>
      <w:rFonts w:ascii="Courier New" w:hAnsi="Courier New" w:cs="Courier New"/>
    </w:rPr>
  </w:style>
  <w:style w:type="paragraph" w:styleId="aff9">
    <w:name w:val="Normal (Web)"/>
    <w:basedOn w:val="a"/>
    <w:uiPriority w:val="99"/>
    <w:rsid w:val="006A400C"/>
    <w:pPr>
      <w:spacing w:before="100" w:beforeAutospacing="1" w:after="100" w:afterAutospacing="1"/>
    </w:pPr>
  </w:style>
  <w:style w:type="paragraph" w:customStyle="1" w:styleId="113">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affa">
    <w:name w:val="Знак Знак Знак Знак Знак Знак Знак Знак Знак Знак Знак Знак Знак Знак Знак Знак"/>
    <w:basedOn w:val="a"/>
    <w:uiPriority w:val="99"/>
    <w:rsid w:val="006A400C"/>
    <w:pPr>
      <w:spacing w:after="160" w:line="240" w:lineRule="exact"/>
    </w:pPr>
    <w:rPr>
      <w:sz w:val="20"/>
      <w:szCs w:val="20"/>
      <w:lang w:eastAsia="zh-CN"/>
    </w:rPr>
  </w:style>
  <w:style w:type="paragraph" w:customStyle="1" w:styleId="114">
    <w:name w:val="Знак Знак Знак Знак Знак Знак Знак Знак Знак Знак Знак1 Знак Знак Знак Знак Знак Знак1 Знак Знак Знак Знак"/>
    <w:basedOn w:val="a"/>
    <w:uiPriority w:val="99"/>
    <w:rsid w:val="006A400C"/>
    <w:pPr>
      <w:spacing w:after="160" w:line="240" w:lineRule="exact"/>
    </w:pPr>
    <w:rPr>
      <w:sz w:val="20"/>
      <w:szCs w:val="20"/>
      <w:lang w:eastAsia="zh-CN"/>
    </w:rPr>
  </w:style>
  <w:style w:type="paragraph" w:customStyle="1" w:styleId="115">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6A400C"/>
    <w:pPr>
      <w:spacing w:after="160" w:line="240" w:lineRule="exact"/>
    </w:pPr>
    <w:rPr>
      <w:sz w:val="20"/>
      <w:szCs w:val="20"/>
      <w:lang w:eastAsia="zh-CN"/>
    </w:rPr>
  </w:style>
  <w:style w:type="character" w:customStyle="1" w:styleId="affb">
    <w:name w:val="Знак Знак Знак"/>
    <w:uiPriority w:val="99"/>
    <w:rsid w:val="006A400C"/>
    <w:rPr>
      <w:sz w:val="28"/>
    </w:rPr>
  </w:style>
  <w:style w:type="paragraph" w:customStyle="1" w:styleId="affc">
    <w:name w:val="Знак Знак Знак Знак Знак Знак Знак Знак Знак Знак Знак Знак Знак Знак Знак"/>
    <w:basedOn w:val="a"/>
    <w:uiPriority w:val="99"/>
    <w:rsid w:val="006A400C"/>
    <w:pPr>
      <w:spacing w:before="100" w:beforeAutospacing="1" w:after="100" w:afterAutospacing="1"/>
    </w:pPr>
    <w:rPr>
      <w:rFonts w:ascii="Tahoma" w:hAnsi="Tahoma"/>
      <w:sz w:val="20"/>
      <w:szCs w:val="20"/>
      <w:lang w:val="en-US" w:eastAsia="en-US"/>
    </w:rPr>
  </w:style>
  <w:style w:type="paragraph" w:customStyle="1" w:styleId="1f">
    <w:name w:val="Знак1"/>
    <w:basedOn w:val="a"/>
    <w:uiPriority w:val="99"/>
    <w:rsid w:val="006A400C"/>
    <w:pPr>
      <w:widowControl w:val="0"/>
      <w:adjustRightInd w:val="0"/>
      <w:spacing w:after="160" w:line="240" w:lineRule="exact"/>
      <w:jc w:val="right"/>
    </w:pPr>
    <w:rPr>
      <w:rFonts w:ascii="Arial" w:hAnsi="Arial" w:cs="Arial"/>
      <w:sz w:val="20"/>
      <w:szCs w:val="20"/>
      <w:lang w:val="en-GB" w:eastAsia="en-US"/>
    </w:rPr>
  </w:style>
  <w:style w:type="paragraph" w:customStyle="1" w:styleId="1f0">
    <w:name w:val="Обычный1"/>
    <w:link w:val="1f1"/>
    <w:uiPriority w:val="99"/>
    <w:rsid w:val="006A400C"/>
    <w:pPr>
      <w:autoSpaceDE w:val="0"/>
      <w:autoSpaceDN w:val="0"/>
      <w:jc w:val="both"/>
    </w:pPr>
    <w:rPr>
      <w:rFonts w:ascii="TimesET" w:hAnsi="TimesET" w:cs="TimesET"/>
      <w:sz w:val="24"/>
      <w:szCs w:val="24"/>
    </w:rPr>
  </w:style>
  <w:style w:type="character" w:customStyle="1" w:styleId="1f1">
    <w:name w:val="Обычный1 Знак"/>
    <w:link w:val="1f0"/>
    <w:uiPriority w:val="99"/>
    <w:locked/>
    <w:rsid w:val="006A400C"/>
    <w:rPr>
      <w:rFonts w:ascii="TimesET" w:hAnsi="TimesET"/>
      <w:sz w:val="24"/>
      <w:lang w:val="ru-RU" w:eastAsia="ru-RU"/>
    </w:rPr>
  </w:style>
  <w:style w:type="paragraph" w:customStyle="1" w:styleId="28">
    <w:name w:val="Обычный2"/>
    <w:uiPriority w:val="99"/>
    <w:rsid w:val="006A400C"/>
    <w:pPr>
      <w:widowControl w:val="0"/>
    </w:pPr>
  </w:style>
  <w:style w:type="paragraph" w:styleId="affd">
    <w:name w:val="header"/>
    <w:basedOn w:val="a"/>
    <w:link w:val="affe"/>
    <w:uiPriority w:val="99"/>
    <w:rsid w:val="006A400C"/>
    <w:pPr>
      <w:tabs>
        <w:tab w:val="center" w:pos="4677"/>
        <w:tab w:val="right" w:pos="9355"/>
      </w:tabs>
    </w:pPr>
  </w:style>
  <w:style w:type="character" w:customStyle="1" w:styleId="affe">
    <w:name w:val="Верхний колонтитул Знак"/>
    <w:link w:val="affd"/>
    <w:uiPriority w:val="99"/>
    <w:locked/>
    <w:rsid w:val="00D23181"/>
    <w:rPr>
      <w:sz w:val="24"/>
      <w:lang w:val="ru-RU" w:eastAsia="ru-RU"/>
    </w:rPr>
  </w:style>
  <w:style w:type="paragraph" w:styleId="afff">
    <w:name w:val="footer"/>
    <w:basedOn w:val="a"/>
    <w:link w:val="afff0"/>
    <w:uiPriority w:val="99"/>
    <w:rsid w:val="006A400C"/>
    <w:pPr>
      <w:tabs>
        <w:tab w:val="center" w:pos="4677"/>
        <w:tab w:val="right" w:pos="9355"/>
      </w:tabs>
    </w:pPr>
  </w:style>
  <w:style w:type="character" w:customStyle="1" w:styleId="FooterChar">
    <w:name w:val="Footer Char"/>
    <w:uiPriority w:val="99"/>
    <w:semiHidden/>
    <w:locked/>
    <w:rsid w:val="00D23181"/>
    <w:rPr>
      <w:rFonts w:ascii="Calibri" w:hAnsi="Calibri"/>
      <w:sz w:val="22"/>
      <w:lang w:val="ru-RU" w:eastAsia="ru-RU"/>
    </w:rPr>
  </w:style>
  <w:style w:type="character" w:customStyle="1" w:styleId="afff0">
    <w:name w:val="Нижний колонтитул Знак"/>
    <w:link w:val="afff"/>
    <w:uiPriority w:val="99"/>
    <w:locked/>
    <w:rsid w:val="006A400C"/>
    <w:rPr>
      <w:sz w:val="24"/>
      <w:lang w:val="ru-RU" w:eastAsia="ru-RU"/>
    </w:rPr>
  </w:style>
  <w:style w:type="paragraph" w:styleId="afff1">
    <w:name w:val="List Paragraph"/>
    <w:basedOn w:val="a"/>
    <w:uiPriority w:val="99"/>
    <w:qFormat/>
    <w:rsid w:val="006A400C"/>
    <w:pPr>
      <w:spacing w:after="200" w:line="276" w:lineRule="auto"/>
      <w:ind w:left="720"/>
      <w:contextualSpacing/>
    </w:pPr>
    <w:rPr>
      <w:rFonts w:ascii="Calibri" w:hAnsi="Calibri"/>
      <w:sz w:val="22"/>
      <w:szCs w:val="22"/>
    </w:rPr>
  </w:style>
  <w:style w:type="paragraph" w:customStyle="1" w:styleId="ConsPlusTitle">
    <w:name w:val="ConsPlusTitle"/>
    <w:uiPriority w:val="99"/>
    <w:rsid w:val="006A400C"/>
    <w:pPr>
      <w:widowControl w:val="0"/>
      <w:autoSpaceDE w:val="0"/>
      <w:autoSpaceDN w:val="0"/>
      <w:adjustRightInd w:val="0"/>
    </w:pPr>
    <w:rPr>
      <w:rFonts w:ascii="Arial" w:hAnsi="Arial" w:cs="Arial"/>
      <w:b/>
      <w:bCs/>
    </w:rPr>
  </w:style>
  <w:style w:type="paragraph" w:customStyle="1" w:styleId="Style2">
    <w:name w:val="Style2"/>
    <w:basedOn w:val="a"/>
    <w:uiPriority w:val="99"/>
    <w:rsid w:val="006A400C"/>
    <w:pPr>
      <w:widowControl w:val="0"/>
      <w:autoSpaceDE w:val="0"/>
      <w:autoSpaceDN w:val="0"/>
      <w:adjustRightInd w:val="0"/>
      <w:spacing w:line="410" w:lineRule="exact"/>
      <w:ind w:firstLine="691"/>
    </w:pPr>
  </w:style>
  <w:style w:type="character" w:customStyle="1" w:styleId="FontStyle11">
    <w:name w:val="Font Style11"/>
    <w:uiPriority w:val="99"/>
    <w:rsid w:val="006A400C"/>
    <w:rPr>
      <w:rFonts w:ascii="Times New Roman" w:hAnsi="Times New Roman"/>
      <w:sz w:val="22"/>
    </w:rPr>
  </w:style>
  <w:style w:type="character" w:styleId="afff2">
    <w:name w:val="FollowedHyperlink"/>
    <w:uiPriority w:val="99"/>
    <w:rsid w:val="006A400C"/>
    <w:rPr>
      <w:rFonts w:cs="Times New Roman"/>
      <w:color w:val="800080"/>
      <w:u w:val="single"/>
    </w:rPr>
  </w:style>
  <w:style w:type="paragraph" w:customStyle="1" w:styleId="font5">
    <w:name w:val="font5"/>
    <w:basedOn w:val="a"/>
    <w:uiPriority w:val="99"/>
    <w:rsid w:val="006A400C"/>
    <w:pPr>
      <w:spacing w:before="100" w:beforeAutospacing="1" w:after="100" w:afterAutospacing="1"/>
    </w:pPr>
    <w:rPr>
      <w:rFonts w:ascii="Tahoma" w:hAnsi="Tahoma" w:cs="Tahoma"/>
      <w:b/>
      <w:bCs/>
      <w:color w:val="000000"/>
      <w:sz w:val="16"/>
      <w:szCs w:val="16"/>
    </w:rPr>
  </w:style>
  <w:style w:type="paragraph" w:customStyle="1" w:styleId="font6">
    <w:name w:val="font6"/>
    <w:basedOn w:val="a"/>
    <w:uiPriority w:val="99"/>
    <w:rsid w:val="006A400C"/>
    <w:pPr>
      <w:spacing w:before="100" w:beforeAutospacing="1" w:after="100" w:afterAutospacing="1"/>
    </w:pPr>
    <w:rPr>
      <w:rFonts w:ascii="Tahoma" w:hAnsi="Tahoma" w:cs="Tahoma"/>
      <w:color w:val="000000"/>
      <w:sz w:val="16"/>
      <w:szCs w:val="16"/>
    </w:rPr>
  </w:style>
  <w:style w:type="paragraph" w:customStyle="1" w:styleId="font7">
    <w:name w:val="font7"/>
    <w:basedOn w:val="a"/>
    <w:uiPriority w:val="99"/>
    <w:rsid w:val="006A400C"/>
    <w:pPr>
      <w:spacing w:before="100" w:beforeAutospacing="1" w:after="100" w:afterAutospacing="1"/>
    </w:pPr>
    <w:rPr>
      <w:rFonts w:ascii="Arial" w:hAnsi="Arial"/>
      <w:sz w:val="20"/>
      <w:szCs w:val="20"/>
    </w:rPr>
  </w:style>
  <w:style w:type="paragraph" w:customStyle="1" w:styleId="xl89">
    <w:name w:val="xl89"/>
    <w:basedOn w:val="a"/>
    <w:uiPriority w:val="99"/>
    <w:rsid w:val="006A400C"/>
    <w:pPr>
      <w:spacing w:before="100" w:beforeAutospacing="1" w:after="100" w:afterAutospacing="1"/>
      <w:textAlignment w:val="top"/>
    </w:pPr>
    <w:rPr>
      <w:rFonts w:ascii="Verdana" w:hAnsi="Verdana"/>
      <w:sz w:val="18"/>
      <w:szCs w:val="18"/>
    </w:rPr>
  </w:style>
  <w:style w:type="paragraph" w:customStyle="1" w:styleId="xl90">
    <w:name w:val="xl90"/>
    <w:basedOn w:val="a"/>
    <w:uiPriority w:val="99"/>
    <w:rsid w:val="006A400C"/>
    <w:pPr>
      <w:spacing w:before="100" w:beforeAutospacing="1" w:after="100" w:afterAutospacing="1"/>
      <w:textAlignment w:val="top"/>
    </w:pPr>
    <w:rPr>
      <w:rFonts w:ascii="Verdana" w:hAnsi="Verdana"/>
      <w:sz w:val="18"/>
      <w:szCs w:val="18"/>
    </w:rPr>
  </w:style>
  <w:style w:type="paragraph" w:customStyle="1" w:styleId="xl91">
    <w:name w:val="xl91"/>
    <w:basedOn w:val="a"/>
    <w:uiPriority w:val="99"/>
    <w:rsid w:val="006A400C"/>
    <w:pPr>
      <w:spacing w:before="100" w:beforeAutospacing="1" w:after="100" w:afterAutospacing="1"/>
    </w:pPr>
    <w:rPr>
      <w:rFonts w:ascii="Verdana" w:hAnsi="Verdana"/>
      <w:sz w:val="18"/>
      <w:szCs w:val="18"/>
    </w:rPr>
  </w:style>
  <w:style w:type="paragraph" w:customStyle="1" w:styleId="xl92">
    <w:name w:val="xl92"/>
    <w:basedOn w:val="a"/>
    <w:uiPriority w:val="99"/>
    <w:rsid w:val="006A400C"/>
    <w:pPr>
      <w:spacing w:before="100" w:beforeAutospacing="1" w:after="100" w:afterAutospacing="1"/>
    </w:pPr>
    <w:rPr>
      <w:rFonts w:ascii="Verdana" w:hAnsi="Verdana"/>
      <w:sz w:val="18"/>
      <w:szCs w:val="18"/>
    </w:rPr>
  </w:style>
  <w:style w:type="paragraph" w:customStyle="1" w:styleId="xl93">
    <w:name w:val="xl93"/>
    <w:basedOn w:val="a"/>
    <w:uiPriority w:val="99"/>
    <w:rsid w:val="006A400C"/>
    <w:pPr>
      <w:spacing w:before="100" w:beforeAutospacing="1" w:after="100" w:afterAutospacing="1"/>
      <w:jc w:val="right"/>
      <w:textAlignment w:val="top"/>
    </w:pPr>
    <w:rPr>
      <w:rFonts w:ascii="Verdana" w:hAnsi="Verdana"/>
      <w:sz w:val="18"/>
      <w:szCs w:val="18"/>
    </w:rPr>
  </w:style>
  <w:style w:type="paragraph" w:customStyle="1" w:styleId="xl94">
    <w:name w:val="xl94"/>
    <w:basedOn w:val="a"/>
    <w:uiPriority w:val="99"/>
    <w:rsid w:val="006A400C"/>
    <w:pPr>
      <w:spacing w:before="100" w:beforeAutospacing="1" w:after="100" w:afterAutospacing="1"/>
      <w:textAlignment w:val="top"/>
    </w:pPr>
    <w:rPr>
      <w:rFonts w:ascii="Verdana" w:hAnsi="Verdana"/>
      <w:b/>
      <w:bCs/>
      <w:sz w:val="18"/>
      <w:szCs w:val="18"/>
    </w:rPr>
  </w:style>
  <w:style w:type="paragraph" w:customStyle="1" w:styleId="xl95">
    <w:name w:val="xl95"/>
    <w:basedOn w:val="a"/>
    <w:uiPriority w:val="99"/>
    <w:rsid w:val="006A400C"/>
    <w:pPr>
      <w:spacing w:before="100" w:beforeAutospacing="1" w:after="100" w:afterAutospacing="1"/>
      <w:jc w:val="right"/>
      <w:textAlignment w:val="top"/>
    </w:pPr>
    <w:rPr>
      <w:rFonts w:ascii="Verdana" w:hAnsi="Verdana"/>
      <w:b/>
      <w:bCs/>
      <w:sz w:val="18"/>
      <w:szCs w:val="18"/>
    </w:rPr>
  </w:style>
  <w:style w:type="paragraph" w:customStyle="1" w:styleId="xl96">
    <w:name w:val="xl96"/>
    <w:basedOn w:val="a"/>
    <w:uiPriority w:val="99"/>
    <w:rsid w:val="006A400C"/>
    <w:pPr>
      <w:spacing w:before="100" w:beforeAutospacing="1" w:after="100" w:afterAutospacing="1"/>
    </w:pPr>
    <w:rPr>
      <w:rFonts w:ascii="Verdana" w:hAnsi="Verdana"/>
      <w:sz w:val="18"/>
      <w:szCs w:val="18"/>
    </w:rPr>
  </w:style>
  <w:style w:type="paragraph" w:customStyle="1" w:styleId="xl97">
    <w:name w:val="xl97"/>
    <w:basedOn w:val="a"/>
    <w:uiPriority w:val="99"/>
    <w:rsid w:val="006A400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8"/>
      <w:szCs w:val="18"/>
    </w:rPr>
  </w:style>
  <w:style w:type="paragraph" w:customStyle="1" w:styleId="xl98">
    <w:name w:val="xl98"/>
    <w:basedOn w:val="a"/>
    <w:uiPriority w:val="99"/>
    <w:rsid w:val="006A400C"/>
    <w:pPr>
      <w:spacing w:before="100" w:beforeAutospacing="1" w:after="100" w:afterAutospacing="1"/>
      <w:textAlignment w:val="top"/>
    </w:pPr>
    <w:rPr>
      <w:rFonts w:ascii="Verdana" w:hAnsi="Verdana"/>
      <w:sz w:val="18"/>
      <w:szCs w:val="18"/>
    </w:rPr>
  </w:style>
  <w:style w:type="paragraph" w:customStyle="1" w:styleId="xl99">
    <w:name w:val="xl99"/>
    <w:basedOn w:val="a"/>
    <w:uiPriority w:val="99"/>
    <w:rsid w:val="006A400C"/>
    <w:pPr>
      <w:spacing w:before="100" w:beforeAutospacing="1" w:after="100" w:afterAutospacing="1"/>
      <w:jc w:val="right"/>
      <w:textAlignment w:val="top"/>
    </w:pPr>
    <w:rPr>
      <w:rFonts w:ascii="Verdana" w:hAnsi="Verdana"/>
      <w:sz w:val="18"/>
      <w:szCs w:val="18"/>
    </w:rPr>
  </w:style>
  <w:style w:type="paragraph" w:customStyle="1" w:styleId="xl100">
    <w:name w:val="xl100"/>
    <w:basedOn w:val="a"/>
    <w:uiPriority w:val="99"/>
    <w:rsid w:val="006A400C"/>
    <w:pPr>
      <w:spacing w:before="100" w:beforeAutospacing="1" w:after="100" w:afterAutospacing="1"/>
      <w:jc w:val="right"/>
      <w:textAlignment w:val="top"/>
    </w:pPr>
    <w:rPr>
      <w:rFonts w:ascii="Verdana" w:hAnsi="Verdana"/>
      <w:sz w:val="18"/>
      <w:szCs w:val="18"/>
    </w:rPr>
  </w:style>
  <w:style w:type="paragraph" w:customStyle="1" w:styleId="xl101">
    <w:name w:val="xl101"/>
    <w:basedOn w:val="a"/>
    <w:uiPriority w:val="99"/>
    <w:rsid w:val="006A400C"/>
    <w:pPr>
      <w:spacing w:before="100" w:beforeAutospacing="1" w:after="100" w:afterAutospacing="1"/>
    </w:pPr>
    <w:rPr>
      <w:rFonts w:ascii="Verdana" w:hAnsi="Verdana"/>
    </w:rPr>
  </w:style>
  <w:style w:type="paragraph" w:customStyle="1" w:styleId="xl102">
    <w:name w:val="xl102"/>
    <w:basedOn w:val="a"/>
    <w:uiPriority w:val="99"/>
    <w:rsid w:val="006A400C"/>
    <w:pPr>
      <w:spacing w:before="100" w:beforeAutospacing="1" w:after="100" w:afterAutospacing="1"/>
      <w:textAlignment w:val="top"/>
    </w:pPr>
    <w:rPr>
      <w:rFonts w:ascii="Verdana" w:hAnsi="Verdana"/>
      <w:sz w:val="18"/>
      <w:szCs w:val="18"/>
    </w:rPr>
  </w:style>
  <w:style w:type="paragraph" w:customStyle="1" w:styleId="xl103">
    <w:name w:val="xl103"/>
    <w:basedOn w:val="a"/>
    <w:uiPriority w:val="99"/>
    <w:rsid w:val="006A400C"/>
    <w:pPr>
      <w:spacing w:before="100" w:beforeAutospacing="1" w:after="100" w:afterAutospacing="1"/>
      <w:jc w:val="right"/>
      <w:textAlignment w:val="top"/>
    </w:pPr>
    <w:rPr>
      <w:rFonts w:ascii="Verdana" w:hAnsi="Verdana"/>
      <w:b/>
      <w:bCs/>
      <w:sz w:val="18"/>
      <w:szCs w:val="18"/>
    </w:rPr>
  </w:style>
  <w:style w:type="paragraph" w:customStyle="1" w:styleId="xl104">
    <w:name w:val="xl104"/>
    <w:basedOn w:val="a"/>
    <w:uiPriority w:val="99"/>
    <w:rsid w:val="006A400C"/>
    <w:pPr>
      <w:pBdr>
        <w:top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105">
    <w:name w:val="xl105"/>
    <w:basedOn w:val="a"/>
    <w:uiPriority w:val="99"/>
    <w:rsid w:val="006A400C"/>
    <w:pPr>
      <w:pBdr>
        <w:top w:val="single" w:sz="4" w:space="0" w:color="auto"/>
        <w:bottom w:val="single" w:sz="4" w:space="0" w:color="auto"/>
      </w:pBdr>
      <w:spacing w:before="100" w:beforeAutospacing="1" w:after="100" w:afterAutospacing="1"/>
      <w:jc w:val="right"/>
    </w:pPr>
    <w:rPr>
      <w:rFonts w:ascii="Verdana" w:hAnsi="Verdana"/>
      <w:b/>
      <w:bCs/>
      <w:sz w:val="18"/>
      <w:szCs w:val="18"/>
    </w:rPr>
  </w:style>
  <w:style w:type="paragraph" w:customStyle="1" w:styleId="xl106">
    <w:name w:val="xl106"/>
    <w:basedOn w:val="a"/>
    <w:uiPriority w:val="99"/>
    <w:rsid w:val="006A400C"/>
    <w:pPr>
      <w:pBdr>
        <w:top w:val="single" w:sz="4" w:space="0" w:color="auto"/>
      </w:pBdr>
      <w:spacing w:before="100" w:beforeAutospacing="1" w:after="100" w:afterAutospacing="1"/>
      <w:jc w:val="right"/>
      <w:textAlignment w:val="top"/>
    </w:pPr>
    <w:rPr>
      <w:rFonts w:ascii="Verdana" w:hAnsi="Verdana"/>
      <w:b/>
      <w:bCs/>
      <w:sz w:val="18"/>
      <w:szCs w:val="18"/>
    </w:rPr>
  </w:style>
  <w:style w:type="paragraph" w:customStyle="1" w:styleId="xl107">
    <w:name w:val="xl107"/>
    <w:basedOn w:val="a"/>
    <w:uiPriority w:val="99"/>
    <w:rsid w:val="006A400C"/>
    <w:pPr>
      <w:pBdr>
        <w:top w:val="single" w:sz="4" w:space="0" w:color="auto"/>
      </w:pBdr>
      <w:spacing w:before="100" w:beforeAutospacing="1" w:after="100" w:afterAutospacing="1"/>
      <w:textAlignment w:val="top"/>
    </w:pPr>
    <w:rPr>
      <w:rFonts w:ascii="Verdana" w:hAnsi="Verdana"/>
      <w:b/>
      <w:bCs/>
      <w:sz w:val="18"/>
      <w:szCs w:val="18"/>
    </w:rPr>
  </w:style>
  <w:style w:type="paragraph" w:customStyle="1" w:styleId="xl108">
    <w:name w:val="xl108"/>
    <w:basedOn w:val="a"/>
    <w:uiPriority w:val="99"/>
    <w:rsid w:val="006A400C"/>
    <w:pPr>
      <w:pBdr>
        <w:top w:val="single" w:sz="4" w:space="0" w:color="auto"/>
      </w:pBdr>
      <w:spacing w:before="100" w:beforeAutospacing="1" w:after="100" w:afterAutospacing="1"/>
      <w:textAlignment w:val="top"/>
    </w:pPr>
    <w:rPr>
      <w:rFonts w:ascii="Verdana" w:hAnsi="Verdana"/>
      <w:sz w:val="18"/>
      <w:szCs w:val="18"/>
    </w:rPr>
  </w:style>
  <w:style w:type="paragraph" w:customStyle="1" w:styleId="xl109">
    <w:name w:val="xl109"/>
    <w:basedOn w:val="a"/>
    <w:uiPriority w:val="99"/>
    <w:rsid w:val="006A400C"/>
    <w:pPr>
      <w:spacing w:before="100" w:beforeAutospacing="1" w:after="100" w:afterAutospacing="1"/>
      <w:ind w:firstLineChars="100" w:firstLine="100"/>
    </w:pPr>
    <w:rPr>
      <w:rFonts w:ascii="Verdana" w:hAnsi="Verdana"/>
      <w:sz w:val="18"/>
      <w:szCs w:val="18"/>
    </w:rPr>
  </w:style>
  <w:style w:type="paragraph" w:customStyle="1" w:styleId="xl110">
    <w:name w:val="xl110"/>
    <w:basedOn w:val="a"/>
    <w:uiPriority w:val="99"/>
    <w:rsid w:val="006A400C"/>
    <w:pPr>
      <w:spacing w:before="100" w:beforeAutospacing="1" w:after="100" w:afterAutospacing="1"/>
      <w:jc w:val="right"/>
      <w:textAlignment w:val="top"/>
    </w:pPr>
    <w:rPr>
      <w:rFonts w:ascii="Verdana" w:hAnsi="Verdana"/>
      <w:sz w:val="18"/>
      <w:szCs w:val="18"/>
    </w:rPr>
  </w:style>
  <w:style w:type="paragraph" w:customStyle="1" w:styleId="xl111">
    <w:name w:val="xl111"/>
    <w:basedOn w:val="a"/>
    <w:uiPriority w:val="99"/>
    <w:rsid w:val="006A400C"/>
    <w:pPr>
      <w:spacing w:before="100" w:beforeAutospacing="1" w:after="100" w:afterAutospacing="1"/>
      <w:textAlignment w:val="top"/>
    </w:pPr>
    <w:rPr>
      <w:rFonts w:ascii="Verdana" w:hAnsi="Verdana"/>
      <w:b/>
      <w:bCs/>
    </w:rPr>
  </w:style>
  <w:style w:type="paragraph" w:customStyle="1" w:styleId="xl112">
    <w:name w:val="xl112"/>
    <w:basedOn w:val="a"/>
    <w:uiPriority w:val="99"/>
    <w:rsid w:val="006A400C"/>
    <w:pPr>
      <w:spacing w:before="100" w:beforeAutospacing="1" w:after="100" w:afterAutospacing="1"/>
    </w:pPr>
    <w:rPr>
      <w:rFonts w:ascii="Verdana" w:hAnsi="Verdana"/>
      <w:b/>
      <w:bCs/>
    </w:rPr>
  </w:style>
  <w:style w:type="paragraph" w:customStyle="1" w:styleId="xl113">
    <w:name w:val="xl113"/>
    <w:basedOn w:val="a"/>
    <w:uiPriority w:val="99"/>
    <w:rsid w:val="006A400C"/>
    <w:pPr>
      <w:spacing w:before="100" w:beforeAutospacing="1" w:after="100" w:afterAutospacing="1"/>
      <w:textAlignment w:val="top"/>
    </w:pPr>
    <w:rPr>
      <w:rFonts w:ascii="Verdana" w:hAnsi="Verdana"/>
    </w:rPr>
  </w:style>
  <w:style w:type="paragraph" w:customStyle="1" w:styleId="xl114">
    <w:name w:val="xl114"/>
    <w:basedOn w:val="a"/>
    <w:uiPriority w:val="99"/>
    <w:rsid w:val="006A400C"/>
    <w:pPr>
      <w:spacing w:before="100" w:beforeAutospacing="1" w:after="100" w:afterAutospacing="1"/>
      <w:ind w:firstLineChars="200" w:firstLine="200"/>
      <w:textAlignment w:val="top"/>
    </w:pPr>
    <w:rPr>
      <w:rFonts w:ascii="Verdana" w:hAnsi="Verdana"/>
    </w:rPr>
  </w:style>
  <w:style w:type="paragraph" w:customStyle="1" w:styleId="xl115">
    <w:name w:val="xl115"/>
    <w:basedOn w:val="a"/>
    <w:uiPriority w:val="99"/>
    <w:rsid w:val="006A400C"/>
    <w:pPr>
      <w:spacing w:before="100" w:beforeAutospacing="1" w:after="100" w:afterAutospacing="1"/>
      <w:ind w:firstLineChars="300" w:firstLine="300"/>
      <w:textAlignment w:val="top"/>
    </w:pPr>
    <w:rPr>
      <w:rFonts w:ascii="Verdana" w:hAnsi="Verdana"/>
      <w:b/>
      <w:bCs/>
      <w:sz w:val="18"/>
      <w:szCs w:val="18"/>
    </w:rPr>
  </w:style>
  <w:style w:type="paragraph" w:customStyle="1" w:styleId="xl116">
    <w:name w:val="xl116"/>
    <w:basedOn w:val="a"/>
    <w:uiPriority w:val="99"/>
    <w:rsid w:val="006A400C"/>
    <w:pPr>
      <w:spacing w:before="100" w:beforeAutospacing="1" w:after="100" w:afterAutospacing="1"/>
      <w:ind w:firstLineChars="100" w:firstLine="100"/>
      <w:textAlignment w:val="top"/>
    </w:pPr>
    <w:rPr>
      <w:rFonts w:ascii="Verdana" w:hAnsi="Verdana"/>
      <w:b/>
      <w:bCs/>
      <w:sz w:val="18"/>
      <w:szCs w:val="18"/>
    </w:rPr>
  </w:style>
  <w:style w:type="paragraph" w:customStyle="1" w:styleId="xl117">
    <w:name w:val="xl117"/>
    <w:basedOn w:val="a"/>
    <w:uiPriority w:val="99"/>
    <w:rsid w:val="006A400C"/>
    <w:pPr>
      <w:spacing w:before="100" w:beforeAutospacing="1" w:after="100" w:afterAutospacing="1"/>
      <w:jc w:val="right"/>
    </w:pPr>
    <w:rPr>
      <w:rFonts w:ascii="Verdana" w:hAnsi="Verdana"/>
      <w:b/>
      <w:bCs/>
      <w:sz w:val="18"/>
      <w:szCs w:val="18"/>
    </w:rPr>
  </w:style>
  <w:style w:type="paragraph" w:customStyle="1" w:styleId="xl118">
    <w:name w:val="xl118"/>
    <w:basedOn w:val="a"/>
    <w:uiPriority w:val="99"/>
    <w:rsid w:val="006A400C"/>
    <w:pPr>
      <w:spacing w:before="100" w:beforeAutospacing="1" w:after="100" w:afterAutospacing="1"/>
      <w:ind w:firstLineChars="400" w:firstLine="400"/>
      <w:textAlignment w:val="top"/>
    </w:pPr>
    <w:rPr>
      <w:rFonts w:ascii="Verdana" w:hAnsi="Verdana"/>
      <w:b/>
      <w:bCs/>
      <w:sz w:val="18"/>
      <w:szCs w:val="18"/>
    </w:rPr>
  </w:style>
  <w:style w:type="paragraph" w:customStyle="1" w:styleId="xl119">
    <w:name w:val="xl119"/>
    <w:basedOn w:val="a"/>
    <w:uiPriority w:val="99"/>
    <w:rsid w:val="006A400C"/>
    <w:pPr>
      <w:spacing w:before="100" w:beforeAutospacing="1" w:after="100" w:afterAutospacing="1"/>
      <w:textAlignment w:val="top"/>
    </w:pPr>
    <w:rPr>
      <w:rFonts w:ascii="Verdana" w:hAnsi="Verdana"/>
      <w:sz w:val="18"/>
      <w:szCs w:val="18"/>
    </w:rPr>
  </w:style>
  <w:style w:type="paragraph" w:customStyle="1" w:styleId="xl120">
    <w:name w:val="xl120"/>
    <w:basedOn w:val="a"/>
    <w:uiPriority w:val="99"/>
    <w:rsid w:val="006A400C"/>
    <w:pPr>
      <w:spacing w:before="100" w:beforeAutospacing="1" w:after="100" w:afterAutospacing="1"/>
      <w:jc w:val="center"/>
    </w:pPr>
  </w:style>
  <w:style w:type="paragraph" w:customStyle="1" w:styleId="xl121">
    <w:name w:val="xl121"/>
    <w:basedOn w:val="a"/>
    <w:uiPriority w:val="99"/>
    <w:rsid w:val="006A400C"/>
    <w:pPr>
      <w:spacing w:before="100" w:beforeAutospacing="1" w:after="100" w:afterAutospacing="1"/>
      <w:jc w:val="right"/>
    </w:pPr>
    <w:rPr>
      <w:rFonts w:ascii="Verdana" w:hAnsi="Verdana"/>
    </w:rPr>
  </w:style>
  <w:style w:type="paragraph" w:customStyle="1" w:styleId="xl122">
    <w:name w:val="xl122"/>
    <w:basedOn w:val="a"/>
    <w:uiPriority w:val="99"/>
    <w:rsid w:val="006A400C"/>
    <w:pPr>
      <w:spacing w:before="100" w:beforeAutospacing="1" w:after="100" w:afterAutospacing="1"/>
      <w:jc w:val="right"/>
    </w:pPr>
    <w:rPr>
      <w:rFonts w:ascii="Verdana" w:hAnsi="Verdana"/>
      <w:b/>
      <w:bCs/>
      <w:sz w:val="18"/>
      <w:szCs w:val="18"/>
    </w:rPr>
  </w:style>
  <w:style w:type="paragraph" w:customStyle="1" w:styleId="xl123">
    <w:name w:val="xl123"/>
    <w:basedOn w:val="a"/>
    <w:uiPriority w:val="99"/>
    <w:rsid w:val="006A400C"/>
    <w:pPr>
      <w:spacing w:before="100" w:beforeAutospacing="1" w:after="100" w:afterAutospacing="1"/>
      <w:jc w:val="right"/>
    </w:pPr>
    <w:rPr>
      <w:rFonts w:ascii="Verdana" w:hAnsi="Verdana"/>
      <w:b/>
      <w:bCs/>
      <w:sz w:val="18"/>
      <w:szCs w:val="18"/>
    </w:rPr>
  </w:style>
  <w:style w:type="paragraph" w:customStyle="1" w:styleId="xl124">
    <w:name w:val="xl124"/>
    <w:basedOn w:val="a"/>
    <w:uiPriority w:val="99"/>
    <w:rsid w:val="006A400C"/>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5">
    <w:name w:val="xl125"/>
    <w:basedOn w:val="a"/>
    <w:uiPriority w:val="99"/>
    <w:rsid w:val="006A40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6">
    <w:name w:val="xl126"/>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127">
    <w:name w:val="xl127"/>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128">
    <w:name w:val="xl128"/>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8"/>
      <w:szCs w:val="18"/>
    </w:rPr>
  </w:style>
  <w:style w:type="paragraph" w:customStyle="1" w:styleId="xl129">
    <w:name w:val="xl129"/>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8"/>
      <w:szCs w:val="18"/>
    </w:rPr>
  </w:style>
  <w:style w:type="paragraph" w:customStyle="1" w:styleId="xl130">
    <w:name w:val="xl130"/>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8"/>
      <w:szCs w:val="18"/>
    </w:rPr>
  </w:style>
  <w:style w:type="paragraph" w:customStyle="1" w:styleId="xl131">
    <w:name w:val="xl131"/>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132">
    <w:name w:val="xl132"/>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133">
    <w:name w:val="xl133"/>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i/>
      <w:iCs/>
      <w:sz w:val="18"/>
      <w:szCs w:val="18"/>
    </w:rPr>
  </w:style>
  <w:style w:type="paragraph" w:customStyle="1" w:styleId="xl134">
    <w:name w:val="xl134"/>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i/>
      <w:iCs/>
      <w:sz w:val="18"/>
      <w:szCs w:val="18"/>
    </w:rPr>
  </w:style>
  <w:style w:type="paragraph" w:customStyle="1" w:styleId="xl135">
    <w:name w:val="xl135"/>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i/>
      <w:iCs/>
      <w:sz w:val="18"/>
      <w:szCs w:val="18"/>
    </w:rPr>
  </w:style>
  <w:style w:type="paragraph" w:customStyle="1" w:styleId="xl136">
    <w:name w:val="xl136"/>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i/>
      <w:iCs/>
      <w:sz w:val="18"/>
      <w:szCs w:val="18"/>
    </w:rPr>
  </w:style>
  <w:style w:type="paragraph" w:customStyle="1" w:styleId="xl137">
    <w:name w:val="xl137"/>
    <w:basedOn w:val="a"/>
    <w:uiPriority w:val="99"/>
    <w:rsid w:val="006A400C"/>
    <w:pPr>
      <w:spacing w:before="100" w:beforeAutospacing="1" w:after="100" w:afterAutospacing="1"/>
      <w:jc w:val="center"/>
    </w:pPr>
    <w:rPr>
      <w:rFonts w:ascii="Verdana" w:hAnsi="Verdana"/>
      <w:b/>
      <w:bCs/>
      <w:sz w:val="22"/>
      <w:szCs w:val="22"/>
    </w:rPr>
  </w:style>
  <w:style w:type="paragraph" w:customStyle="1" w:styleId="xl138">
    <w:name w:val="xl138"/>
    <w:basedOn w:val="a"/>
    <w:uiPriority w:val="99"/>
    <w:rsid w:val="006A400C"/>
    <w:pPr>
      <w:spacing w:before="100" w:beforeAutospacing="1" w:after="100" w:afterAutospacing="1"/>
      <w:jc w:val="center"/>
    </w:pPr>
    <w:rPr>
      <w:rFonts w:ascii="Verdana" w:hAnsi="Verdana"/>
      <w:sz w:val="18"/>
      <w:szCs w:val="18"/>
    </w:rPr>
  </w:style>
  <w:style w:type="paragraph" w:customStyle="1" w:styleId="xl139">
    <w:name w:val="xl139"/>
    <w:basedOn w:val="a"/>
    <w:uiPriority w:val="99"/>
    <w:rsid w:val="006A400C"/>
    <w:pPr>
      <w:pBdr>
        <w:top w:val="single" w:sz="4" w:space="0" w:color="auto"/>
        <w:left w:val="single" w:sz="4" w:space="0" w:color="auto"/>
        <w:bottom w:val="single" w:sz="4" w:space="0" w:color="auto"/>
      </w:pBdr>
      <w:spacing w:before="100" w:beforeAutospacing="1" w:after="100" w:afterAutospacing="1"/>
      <w:jc w:val="right"/>
    </w:pPr>
    <w:rPr>
      <w:rFonts w:ascii="Verdana" w:hAnsi="Verdana"/>
      <w:b/>
      <w:bCs/>
      <w:sz w:val="18"/>
      <w:szCs w:val="18"/>
    </w:rPr>
  </w:style>
  <w:style w:type="paragraph" w:customStyle="1" w:styleId="xl140">
    <w:name w:val="xl140"/>
    <w:basedOn w:val="a"/>
    <w:uiPriority w:val="99"/>
    <w:rsid w:val="006A400C"/>
    <w:pPr>
      <w:pBdr>
        <w:top w:val="single" w:sz="4" w:space="0" w:color="auto"/>
        <w:bottom w:val="single" w:sz="4" w:space="0" w:color="auto"/>
      </w:pBdr>
      <w:spacing w:before="100" w:beforeAutospacing="1" w:after="100" w:afterAutospacing="1"/>
      <w:jc w:val="right"/>
    </w:pPr>
    <w:rPr>
      <w:rFonts w:ascii="Verdana" w:hAnsi="Verdana"/>
      <w:b/>
      <w:bCs/>
      <w:sz w:val="18"/>
      <w:szCs w:val="18"/>
    </w:rPr>
  </w:style>
  <w:style w:type="paragraph" w:customStyle="1" w:styleId="xl141">
    <w:name w:val="xl141"/>
    <w:basedOn w:val="a"/>
    <w:uiPriority w:val="99"/>
    <w:rsid w:val="006A400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8"/>
      <w:szCs w:val="18"/>
    </w:rPr>
  </w:style>
  <w:style w:type="paragraph" w:customStyle="1" w:styleId="xl142">
    <w:name w:val="xl142"/>
    <w:basedOn w:val="a"/>
    <w:uiPriority w:val="99"/>
    <w:rsid w:val="006A400C"/>
    <w:pPr>
      <w:pBdr>
        <w:top w:val="single" w:sz="4" w:space="0" w:color="auto"/>
        <w:bottom w:val="single" w:sz="4" w:space="0" w:color="auto"/>
      </w:pBdr>
      <w:spacing w:before="100" w:beforeAutospacing="1" w:after="100" w:afterAutospacing="1"/>
      <w:jc w:val="center"/>
    </w:pPr>
    <w:rPr>
      <w:rFonts w:ascii="Verdana" w:hAnsi="Verdana"/>
      <w:sz w:val="18"/>
      <w:szCs w:val="18"/>
    </w:rPr>
  </w:style>
  <w:style w:type="paragraph" w:customStyle="1" w:styleId="xl143">
    <w:name w:val="xl143"/>
    <w:basedOn w:val="a"/>
    <w:uiPriority w:val="99"/>
    <w:rsid w:val="006A400C"/>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44">
    <w:name w:val="xl144"/>
    <w:basedOn w:val="a"/>
    <w:uiPriority w:val="99"/>
    <w:rsid w:val="006A400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8"/>
      <w:szCs w:val="18"/>
    </w:rPr>
  </w:style>
  <w:style w:type="paragraph" w:customStyle="1" w:styleId="xl145">
    <w:name w:val="xl145"/>
    <w:basedOn w:val="a"/>
    <w:uiPriority w:val="99"/>
    <w:rsid w:val="006A400C"/>
    <w:pPr>
      <w:pBdr>
        <w:top w:val="single" w:sz="4" w:space="0" w:color="auto"/>
        <w:left w:val="single" w:sz="4" w:space="0" w:color="auto"/>
        <w:bottom w:val="single" w:sz="4" w:space="0" w:color="auto"/>
      </w:pBdr>
      <w:spacing w:before="100" w:beforeAutospacing="1" w:after="100" w:afterAutospacing="1"/>
      <w:jc w:val="right"/>
    </w:pPr>
    <w:rPr>
      <w:rFonts w:ascii="Verdana" w:hAnsi="Verdana"/>
      <w:b/>
      <w:bCs/>
    </w:rPr>
  </w:style>
  <w:style w:type="paragraph" w:customStyle="1" w:styleId="xl146">
    <w:name w:val="xl146"/>
    <w:basedOn w:val="a"/>
    <w:uiPriority w:val="99"/>
    <w:rsid w:val="006A400C"/>
    <w:pPr>
      <w:pBdr>
        <w:top w:val="single" w:sz="4" w:space="0" w:color="auto"/>
        <w:bottom w:val="single" w:sz="4" w:space="0" w:color="auto"/>
      </w:pBdr>
      <w:spacing w:before="100" w:beforeAutospacing="1" w:after="100" w:afterAutospacing="1"/>
      <w:jc w:val="right"/>
    </w:pPr>
    <w:rPr>
      <w:rFonts w:ascii="Verdana" w:hAnsi="Verdana"/>
      <w:b/>
      <w:bCs/>
    </w:rPr>
  </w:style>
  <w:style w:type="character" w:customStyle="1" w:styleId="51">
    <w:name w:val="Знак Знак5"/>
    <w:uiPriority w:val="99"/>
    <w:locked/>
    <w:rsid w:val="006A400C"/>
    <w:rPr>
      <w:rFonts w:ascii="Times New Roman" w:hAnsi="Times New Roman"/>
      <w:sz w:val="20"/>
      <w:lang w:eastAsia="ru-RU"/>
    </w:rPr>
  </w:style>
  <w:style w:type="paragraph" w:customStyle="1" w:styleId="ConsTitle">
    <w:name w:val="ConsTitle"/>
    <w:uiPriority w:val="99"/>
    <w:rsid w:val="006A400C"/>
    <w:pPr>
      <w:widowControl w:val="0"/>
      <w:autoSpaceDE w:val="0"/>
      <w:autoSpaceDN w:val="0"/>
      <w:adjustRightInd w:val="0"/>
      <w:ind w:right="19772"/>
    </w:pPr>
    <w:rPr>
      <w:rFonts w:ascii="Arial" w:hAnsi="Arial" w:cs="Arial"/>
      <w:b/>
      <w:bCs/>
      <w:sz w:val="16"/>
      <w:szCs w:val="16"/>
    </w:rPr>
  </w:style>
  <w:style w:type="character" w:customStyle="1" w:styleId="apple-style-span">
    <w:name w:val="apple-style-span"/>
    <w:uiPriority w:val="99"/>
    <w:rsid w:val="006A400C"/>
    <w:rPr>
      <w:rFonts w:cs="Times New Roman"/>
    </w:rPr>
  </w:style>
  <w:style w:type="paragraph" w:customStyle="1" w:styleId="xl30">
    <w:name w:val="xl30"/>
    <w:basedOn w:val="a"/>
    <w:uiPriority w:val="99"/>
    <w:rsid w:val="006A400C"/>
    <w:pPr>
      <w:spacing w:before="100" w:beforeAutospacing="1" w:after="100" w:afterAutospacing="1"/>
      <w:textAlignment w:val="top"/>
    </w:pPr>
    <w:rPr>
      <w:sz w:val="18"/>
      <w:szCs w:val="18"/>
    </w:rPr>
  </w:style>
  <w:style w:type="paragraph" w:customStyle="1" w:styleId="xl31">
    <w:name w:val="xl31"/>
    <w:basedOn w:val="a"/>
    <w:uiPriority w:val="99"/>
    <w:rsid w:val="006A400C"/>
    <w:pPr>
      <w:spacing w:before="100" w:beforeAutospacing="1" w:after="100" w:afterAutospacing="1"/>
      <w:textAlignment w:val="top"/>
    </w:pPr>
    <w:rPr>
      <w:sz w:val="18"/>
      <w:szCs w:val="18"/>
    </w:rPr>
  </w:style>
  <w:style w:type="paragraph" w:customStyle="1" w:styleId="xl32">
    <w:name w:val="xl32"/>
    <w:basedOn w:val="a"/>
    <w:uiPriority w:val="99"/>
    <w:rsid w:val="006A400C"/>
    <w:pPr>
      <w:spacing w:before="100" w:beforeAutospacing="1" w:after="100" w:afterAutospacing="1"/>
      <w:jc w:val="center"/>
      <w:textAlignment w:val="top"/>
    </w:pPr>
    <w:rPr>
      <w:sz w:val="18"/>
      <w:szCs w:val="18"/>
    </w:rPr>
  </w:style>
  <w:style w:type="paragraph" w:customStyle="1" w:styleId="xl33">
    <w:name w:val="xl33"/>
    <w:basedOn w:val="a"/>
    <w:uiPriority w:val="99"/>
    <w:rsid w:val="006A400C"/>
    <w:pPr>
      <w:spacing w:before="100" w:beforeAutospacing="1" w:after="100" w:afterAutospacing="1"/>
      <w:textAlignment w:val="top"/>
    </w:pPr>
    <w:rPr>
      <w:sz w:val="18"/>
      <w:szCs w:val="18"/>
    </w:rPr>
  </w:style>
  <w:style w:type="paragraph" w:customStyle="1" w:styleId="xl34">
    <w:name w:val="xl34"/>
    <w:basedOn w:val="a"/>
    <w:uiPriority w:val="99"/>
    <w:rsid w:val="006A400C"/>
    <w:pPr>
      <w:spacing w:before="100" w:beforeAutospacing="1" w:after="100" w:afterAutospacing="1"/>
      <w:textAlignment w:val="top"/>
    </w:pPr>
    <w:rPr>
      <w:sz w:val="18"/>
      <w:szCs w:val="18"/>
    </w:rPr>
  </w:style>
  <w:style w:type="paragraph" w:customStyle="1" w:styleId="xl35">
    <w:name w:val="xl35"/>
    <w:basedOn w:val="a"/>
    <w:uiPriority w:val="99"/>
    <w:rsid w:val="006A400C"/>
    <w:pPr>
      <w:spacing w:before="100" w:beforeAutospacing="1" w:after="100" w:afterAutospacing="1"/>
    </w:pPr>
    <w:rPr>
      <w:sz w:val="18"/>
      <w:szCs w:val="18"/>
    </w:rPr>
  </w:style>
  <w:style w:type="paragraph" w:customStyle="1" w:styleId="xl36">
    <w:name w:val="xl36"/>
    <w:basedOn w:val="a"/>
    <w:uiPriority w:val="99"/>
    <w:rsid w:val="006A400C"/>
    <w:pPr>
      <w:spacing w:before="100" w:beforeAutospacing="1" w:after="100" w:afterAutospacing="1"/>
      <w:jc w:val="right"/>
      <w:textAlignment w:val="top"/>
    </w:pPr>
    <w:rPr>
      <w:sz w:val="18"/>
      <w:szCs w:val="18"/>
    </w:rPr>
  </w:style>
  <w:style w:type="paragraph" w:customStyle="1" w:styleId="xl37">
    <w:name w:val="xl37"/>
    <w:basedOn w:val="a"/>
    <w:uiPriority w:val="99"/>
    <w:rsid w:val="006A400C"/>
    <w:pPr>
      <w:spacing w:before="100" w:beforeAutospacing="1" w:after="100" w:afterAutospacing="1"/>
      <w:textAlignment w:val="center"/>
    </w:pPr>
    <w:rPr>
      <w:sz w:val="18"/>
      <w:szCs w:val="18"/>
    </w:rPr>
  </w:style>
  <w:style w:type="paragraph" w:customStyle="1" w:styleId="xl38">
    <w:name w:val="xl38"/>
    <w:basedOn w:val="a"/>
    <w:uiPriority w:val="99"/>
    <w:rsid w:val="006A400C"/>
    <w:pPr>
      <w:spacing w:before="100" w:beforeAutospacing="1" w:after="100" w:afterAutospacing="1"/>
      <w:textAlignment w:val="top"/>
    </w:pPr>
    <w:rPr>
      <w:sz w:val="18"/>
      <w:szCs w:val="18"/>
    </w:rPr>
  </w:style>
  <w:style w:type="paragraph" w:customStyle="1" w:styleId="xl39">
    <w:name w:val="xl39"/>
    <w:basedOn w:val="a"/>
    <w:uiPriority w:val="99"/>
    <w:rsid w:val="006A400C"/>
    <w:pPr>
      <w:pBdr>
        <w:top w:val="single" w:sz="4" w:space="0" w:color="auto"/>
        <w:left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40">
    <w:name w:val="xl40"/>
    <w:basedOn w:val="a"/>
    <w:uiPriority w:val="99"/>
    <w:rsid w:val="006A400C"/>
    <w:pPr>
      <w:pBdr>
        <w:top w:val="single" w:sz="4" w:space="0" w:color="auto"/>
        <w:left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41">
    <w:name w:val="xl41"/>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42">
    <w:name w:val="xl42"/>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43">
    <w:name w:val="xl43"/>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44">
    <w:name w:val="xl44"/>
    <w:basedOn w:val="a"/>
    <w:uiPriority w:val="99"/>
    <w:rsid w:val="006A400C"/>
    <w:pPr>
      <w:spacing w:before="100" w:beforeAutospacing="1" w:after="100" w:afterAutospacing="1"/>
      <w:textAlignment w:val="top"/>
    </w:pPr>
    <w:rPr>
      <w:b/>
      <w:bCs/>
      <w:sz w:val="18"/>
      <w:szCs w:val="18"/>
    </w:rPr>
  </w:style>
  <w:style w:type="paragraph" w:customStyle="1" w:styleId="xl45">
    <w:name w:val="xl45"/>
    <w:basedOn w:val="a"/>
    <w:uiPriority w:val="99"/>
    <w:rsid w:val="006A400C"/>
    <w:pPr>
      <w:spacing w:before="100" w:beforeAutospacing="1" w:after="100" w:afterAutospacing="1"/>
      <w:textAlignment w:val="top"/>
    </w:pPr>
    <w:rPr>
      <w:b/>
      <w:bCs/>
      <w:sz w:val="18"/>
      <w:szCs w:val="18"/>
    </w:rPr>
  </w:style>
  <w:style w:type="paragraph" w:customStyle="1" w:styleId="xl46">
    <w:name w:val="xl46"/>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47">
    <w:name w:val="xl47"/>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48">
    <w:name w:val="xl48"/>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49">
    <w:name w:val="xl49"/>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50">
    <w:name w:val="xl50"/>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51">
    <w:name w:val="xl51"/>
    <w:basedOn w:val="a"/>
    <w:uiPriority w:val="99"/>
    <w:rsid w:val="006A400C"/>
    <w:pPr>
      <w:spacing w:before="100" w:beforeAutospacing="1" w:after="100" w:afterAutospacing="1"/>
      <w:textAlignment w:val="top"/>
    </w:pPr>
    <w:rPr>
      <w:sz w:val="18"/>
      <w:szCs w:val="18"/>
    </w:rPr>
  </w:style>
  <w:style w:type="paragraph" w:customStyle="1" w:styleId="xl52">
    <w:name w:val="xl52"/>
    <w:basedOn w:val="a"/>
    <w:uiPriority w:val="99"/>
    <w:rsid w:val="006A400C"/>
    <w:pPr>
      <w:spacing w:before="100" w:beforeAutospacing="1" w:after="100" w:afterAutospacing="1"/>
      <w:jc w:val="right"/>
      <w:textAlignment w:val="top"/>
    </w:pPr>
    <w:rPr>
      <w:sz w:val="18"/>
      <w:szCs w:val="18"/>
    </w:rPr>
  </w:style>
  <w:style w:type="paragraph" w:customStyle="1" w:styleId="xl53">
    <w:name w:val="xl53"/>
    <w:basedOn w:val="a"/>
    <w:uiPriority w:val="99"/>
    <w:rsid w:val="006A400C"/>
    <w:pPr>
      <w:spacing w:before="100" w:beforeAutospacing="1" w:after="100" w:afterAutospacing="1"/>
      <w:jc w:val="right"/>
      <w:textAlignment w:val="top"/>
    </w:pPr>
    <w:rPr>
      <w:sz w:val="18"/>
      <w:szCs w:val="18"/>
    </w:rPr>
  </w:style>
  <w:style w:type="paragraph" w:customStyle="1" w:styleId="xl54">
    <w:name w:val="xl54"/>
    <w:basedOn w:val="a"/>
    <w:uiPriority w:val="99"/>
    <w:rsid w:val="006A400C"/>
    <w:pPr>
      <w:spacing w:before="100" w:beforeAutospacing="1" w:after="100" w:afterAutospacing="1"/>
      <w:jc w:val="right"/>
      <w:textAlignment w:val="top"/>
    </w:pPr>
    <w:rPr>
      <w:sz w:val="18"/>
      <w:szCs w:val="18"/>
    </w:rPr>
  </w:style>
  <w:style w:type="paragraph" w:customStyle="1" w:styleId="xl55">
    <w:name w:val="xl55"/>
    <w:basedOn w:val="a"/>
    <w:uiPriority w:val="99"/>
    <w:rsid w:val="006A400C"/>
    <w:pPr>
      <w:spacing w:before="100" w:beforeAutospacing="1" w:after="100" w:afterAutospacing="1"/>
      <w:jc w:val="right"/>
      <w:textAlignment w:val="top"/>
    </w:pPr>
    <w:rPr>
      <w:sz w:val="18"/>
      <w:szCs w:val="18"/>
    </w:rPr>
  </w:style>
  <w:style w:type="paragraph" w:customStyle="1" w:styleId="xl56">
    <w:name w:val="xl56"/>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57">
    <w:name w:val="xl57"/>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58">
    <w:name w:val="xl58"/>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59">
    <w:name w:val="xl59"/>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8"/>
      <w:szCs w:val="18"/>
    </w:rPr>
  </w:style>
  <w:style w:type="paragraph" w:customStyle="1" w:styleId="xl60">
    <w:name w:val="xl60"/>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61">
    <w:name w:val="xl61"/>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62">
    <w:name w:val="xl62"/>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63">
    <w:name w:val="xl63"/>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64">
    <w:name w:val="xl64"/>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65">
    <w:name w:val="xl65"/>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uiPriority w:val="99"/>
    <w:rsid w:val="006A400C"/>
    <w:pPr>
      <w:spacing w:before="100" w:beforeAutospacing="1" w:after="100" w:afterAutospacing="1"/>
      <w:jc w:val="center"/>
      <w:textAlignment w:val="top"/>
    </w:pPr>
    <w:rPr>
      <w:sz w:val="18"/>
      <w:szCs w:val="18"/>
    </w:rPr>
  </w:style>
  <w:style w:type="paragraph" w:customStyle="1" w:styleId="xl67">
    <w:name w:val="xl67"/>
    <w:basedOn w:val="a"/>
    <w:uiPriority w:val="99"/>
    <w:rsid w:val="006A400C"/>
    <w:pPr>
      <w:spacing w:before="100" w:beforeAutospacing="1" w:after="100" w:afterAutospacing="1"/>
      <w:jc w:val="center"/>
    </w:pPr>
    <w:rPr>
      <w:sz w:val="18"/>
      <w:szCs w:val="18"/>
    </w:rPr>
  </w:style>
  <w:style w:type="paragraph" w:customStyle="1" w:styleId="xl68">
    <w:name w:val="xl68"/>
    <w:basedOn w:val="a"/>
    <w:uiPriority w:val="99"/>
    <w:rsid w:val="006A400C"/>
    <w:pPr>
      <w:spacing w:before="100" w:beforeAutospacing="1" w:after="100" w:afterAutospacing="1"/>
      <w:jc w:val="center"/>
    </w:pPr>
    <w:rPr>
      <w:sz w:val="18"/>
      <w:szCs w:val="18"/>
    </w:rPr>
  </w:style>
  <w:style w:type="paragraph" w:customStyle="1" w:styleId="xl69">
    <w:name w:val="xl69"/>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1">
    <w:name w:val="xl71"/>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
    <w:uiPriority w:val="99"/>
    <w:rsid w:val="006A400C"/>
    <w:pPr>
      <w:spacing w:before="100" w:beforeAutospacing="1" w:after="100" w:afterAutospacing="1"/>
      <w:jc w:val="center"/>
    </w:pPr>
    <w:rPr>
      <w:b/>
      <w:bCs/>
      <w:sz w:val="18"/>
      <w:szCs w:val="18"/>
    </w:rPr>
  </w:style>
  <w:style w:type="paragraph" w:customStyle="1" w:styleId="xl73">
    <w:name w:val="xl73"/>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4">
    <w:name w:val="xl74"/>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5">
    <w:name w:val="xl75"/>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6">
    <w:name w:val="xl76"/>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7">
    <w:name w:val="xl77"/>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78">
    <w:name w:val="xl78"/>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9">
    <w:name w:val="xl79"/>
    <w:basedOn w:val="a"/>
    <w:uiPriority w:val="99"/>
    <w:rsid w:val="006A400C"/>
    <w:pPr>
      <w:spacing w:before="100" w:beforeAutospacing="1" w:after="100" w:afterAutospacing="1"/>
      <w:jc w:val="right"/>
      <w:textAlignment w:val="top"/>
    </w:pPr>
    <w:rPr>
      <w:b/>
      <w:bCs/>
      <w:sz w:val="18"/>
      <w:szCs w:val="18"/>
    </w:rPr>
  </w:style>
  <w:style w:type="paragraph" w:customStyle="1" w:styleId="xl80">
    <w:name w:val="xl80"/>
    <w:basedOn w:val="a"/>
    <w:uiPriority w:val="99"/>
    <w:rsid w:val="006A400C"/>
    <w:pPr>
      <w:spacing w:before="100" w:beforeAutospacing="1" w:after="100" w:afterAutospacing="1"/>
      <w:textAlignment w:val="top"/>
    </w:pPr>
    <w:rPr>
      <w:sz w:val="18"/>
      <w:szCs w:val="18"/>
    </w:rPr>
  </w:style>
  <w:style w:type="paragraph" w:customStyle="1" w:styleId="xl81">
    <w:name w:val="xl81"/>
    <w:basedOn w:val="a"/>
    <w:uiPriority w:val="99"/>
    <w:rsid w:val="006A400C"/>
    <w:pPr>
      <w:spacing w:before="100" w:beforeAutospacing="1" w:after="100" w:afterAutospacing="1"/>
      <w:textAlignment w:val="top"/>
    </w:pPr>
    <w:rPr>
      <w:b/>
      <w:bCs/>
      <w:sz w:val="18"/>
      <w:szCs w:val="18"/>
    </w:rPr>
  </w:style>
  <w:style w:type="paragraph" w:customStyle="1" w:styleId="xl82">
    <w:name w:val="xl82"/>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83">
    <w:name w:val="xl83"/>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84">
    <w:name w:val="xl84"/>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5">
    <w:name w:val="xl85"/>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
    <w:uiPriority w:val="99"/>
    <w:rsid w:val="006A40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87">
    <w:name w:val="xl87"/>
    <w:basedOn w:val="a"/>
    <w:uiPriority w:val="99"/>
    <w:rsid w:val="006A400C"/>
    <w:pPr>
      <w:spacing w:before="100" w:beforeAutospacing="1" w:after="100" w:afterAutospacing="1"/>
      <w:jc w:val="center"/>
    </w:pPr>
  </w:style>
  <w:style w:type="paragraph" w:customStyle="1" w:styleId="xl88">
    <w:name w:val="xl88"/>
    <w:basedOn w:val="a"/>
    <w:uiPriority w:val="99"/>
    <w:rsid w:val="006A400C"/>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Style1">
    <w:name w:val="Style1"/>
    <w:basedOn w:val="a"/>
    <w:uiPriority w:val="99"/>
    <w:rsid w:val="006A400C"/>
    <w:pPr>
      <w:widowControl w:val="0"/>
      <w:autoSpaceDE w:val="0"/>
      <w:autoSpaceDN w:val="0"/>
      <w:adjustRightInd w:val="0"/>
    </w:pPr>
  </w:style>
  <w:style w:type="character" w:customStyle="1" w:styleId="b-moretext9">
    <w:name w:val="b-more__text9"/>
    <w:uiPriority w:val="99"/>
    <w:rsid w:val="006A400C"/>
  </w:style>
  <w:style w:type="paragraph" w:customStyle="1" w:styleId="1f2">
    <w:name w:val="Абзац списка1"/>
    <w:basedOn w:val="a"/>
    <w:uiPriority w:val="99"/>
    <w:rsid w:val="006A400C"/>
    <w:pPr>
      <w:spacing w:after="200" w:line="276" w:lineRule="auto"/>
      <w:ind w:left="720"/>
      <w:contextualSpacing/>
    </w:pPr>
    <w:rPr>
      <w:rFonts w:ascii="Calibri" w:hAnsi="Calibri"/>
      <w:sz w:val="22"/>
      <w:szCs w:val="22"/>
      <w:lang w:eastAsia="en-US"/>
    </w:rPr>
  </w:style>
  <w:style w:type="paragraph" w:customStyle="1" w:styleId="xl22">
    <w:name w:val="xl22"/>
    <w:basedOn w:val="a"/>
    <w:uiPriority w:val="99"/>
    <w:rsid w:val="006A400C"/>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3">
    <w:name w:val="xl23"/>
    <w:basedOn w:val="a"/>
    <w:uiPriority w:val="99"/>
    <w:rsid w:val="006A400C"/>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5">
    <w:name w:val="xl25"/>
    <w:basedOn w:val="a"/>
    <w:uiPriority w:val="99"/>
    <w:rsid w:val="006A400C"/>
    <w:pPr>
      <w:spacing w:before="100" w:beforeAutospacing="1" w:after="100" w:afterAutospacing="1"/>
    </w:pPr>
    <w:rPr>
      <w:sz w:val="16"/>
      <w:szCs w:val="16"/>
    </w:rPr>
  </w:style>
  <w:style w:type="paragraph" w:customStyle="1" w:styleId="xl26">
    <w:name w:val="xl26"/>
    <w:basedOn w:val="a"/>
    <w:uiPriority w:val="99"/>
    <w:rsid w:val="006A400C"/>
    <w:pPr>
      <w:spacing w:before="100" w:beforeAutospacing="1" w:after="100" w:afterAutospacing="1"/>
    </w:pPr>
    <w:rPr>
      <w:rFonts w:ascii="Arial" w:hAnsi="Arial" w:cs="Arial"/>
      <w:b/>
      <w:bCs/>
      <w:sz w:val="16"/>
      <w:szCs w:val="16"/>
    </w:rPr>
  </w:style>
  <w:style w:type="paragraph" w:customStyle="1" w:styleId="xl27">
    <w:name w:val="xl27"/>
    <w:basedOn w:val="a"/>
    <w:uiPriority w:val="99"/>
    <w:rsid w:val="006A400C"/>
    <w:pPr>
      <w:spacing w:before="100" w:beforeAutospacing="1" w:after="100" w:afterAutospacing="1"/>
    </w:pPr>
    <w:rPr>
      <w:sz w:val="18"/>
      <w:szCs w:val="18"/>
    </w:rPr>
  </w:style>
  <w:style w:type="paragraph" w:customStyle="1" w:styleId="xl28">
    <w:name w:val="xl28"/>
    <w:basedOn w:val="a"/>
    <w:uiPriority w:val="99"/>
    <w:rsid w:val="006A400C"/>
    <w:pPr>
      <w:spacing w:before="100" w:beforeAutospacing="1" w:after="100" w:afterAutospacing="1"/>
      <w:jc w:val="right"/>
    </w:pPr>
    <w:rPr>
      <w:sz w:val="18"/>
      <w:szCs w:val="18"/>
    </w:rPr>
  </w:style>
  <w:style w:type="paragraph" w:customStyle="1" w:styleId="xl29">
    <w:name w:val="xl29"/>
    <w:basedOn w:val="a"/>
    <w:uiPriority w:val="99"/>
    <w:rsid w:val="006A400C"/>
    <w:pPr>
      <w:spacing w:before="100" w:beforeAutospacing="1" w:after="100" w:afterAutospacing="1"/>
    </w:pPr>
    <w:rPr>
      <w:sz w:val="18"/>
      <w:szCs w:val="18"/>
    </w:rPr>
  </w:style>
  <w:style w:type="character" w:customStyle="1" w:styleId="6">
    <w:name w:val="Основной текст (6)"/>
    <w:uiPriority w:val="99"/>
    <w:rsid w:val="006A400C"/>
    <w:rPr>
      <w:rFonts w:ascii="Times New Roman" w:hAnsi="Times New Roman"/>
      <w:b/>
      <w:spacing w:val="9"/>
      <w:sz w:val="18"/>
    </w:rPr>
  </w:style>
  <w:style w:type="character" w:customStyle="1" w:styleId="41">
    <w:name w:val="Основной текст (4)"/>
    <w:uiPriority w:val="99"/>
    <w:rsid w:val="006A400C"/>
    <w:rPr>
      <w:rFonts w:ascii="Times New Roman" w:hAnsi="Times New Roman"/>
      <w:b/>
      <w:spacing w:val="6"/>
      <w:sz w:val="18"/>
    </w:rPr>
  </w:style>
  <w:style w:type="paragraph" w:customStyle="1" w:styleId="220">
    <w:name w:val="Основной текст 22"/>
    <w:basedOn w:val="a"/>
    <w:uiPriority w:val="99"/>
    <w:rsid w:val="00D11715"/>
    <w:pPr>
      <w:suppressAutoHyphens/>
      <w:spacing w:after="120" w:line="480" w:lineRule="auto"/>
    </w:pPr>
    <w:rPr>
      <w:lang w:eastAsia="ar-SA"/>
    </w:rPr>
  </w:style>
  <w:style w:type="paragraph" w:customStyle="1" w:styleId="310">
    <w:name w:val="Основной текст с отступом 31"/>
    <w:basedOn w:val="a"/>
    <w:uiPriority w:val="99"/>
    <w:rsid w:val="00D11715"/>
    <w:pPr>
      <w:suppressAutoHyphens/>
      <w:spacing w:after="120"/>
      <w:ind w:left="283"/>
    </w:pPr>
    <w:rPr>
      <w:rFonts w:eastAsia="SimSun"/>
      <w:sz w:val="16"/>
      <w:szCs w:val="16"/>
      <w:lang w:eastAsia="ar-SA"/>
    </w:rPr>
  </w:style>
  <w:style w:type="character" w:customStyle="1" w:styleId="Absatz-Standardschriftart">
    <w:name w:val="Absatz-Standardschriftart"/>
    <w:uiPriority w:val="99"/>
    <w:rsid w:val="002D2BAF"/>
  </w:style>
  <w:style w:type="paragraph" w:customStyle="1" w:styleId="1f3">
    <w:name w:val="Знак Знак Знак Знак Знак Знак Знак Знак1 Знак Знак Знак Знак Знак Знак Знак Знак Знак Знак Знак Знак Знак"/>
    <w:basedOn w:val="a"/>
    <w:uiPriority w:val="99"/>
    <w:rsid w:val="002D2BAF"/>
    <w:pPr>
      <w:spacing w:before="100" w:beforeAutospacing="1" w:after="100" w:afterAutospacing="1"/>
    </w:pPr>
    <w:rPr>
      <w:rFonts w:ascii="Tahoma" w:hAnsi="Tahoma" w:cs="Tahoma"/>
      <w:sz w:val="20"/>
      <w:szCs w:val="20"/>
      <w:lang w:val="en-US" w:eastAsia="en-US"/>
    </w:rPr>
  </w:style>
  <w:style w:type="character" w:customStyle="1" w:styleId="FontStyle31">
    <w:name w:val="Font Style31"/>
    <w:uiPriority w:val="99"/>
    <w:rsid w:val="00542CEC"/>
    <w:rPr>
      <w:rFonts w:ascii="Times New Roman" w:hAnsi="Times New Roman"/>
      <w:spacing w:val="10"/>
      <w:sz w:val="20"/>
    </w:rPr>
  </w:style>
  <w:style w:type="paragraph" w:customStyle="1" w:styleId="1f4">
    <w:name w:val="Без интервала1"/>
    <w:uiPriority w:val="99"/>
    <w:rsid w:val="00C25C34"/>
    <w:rPr>
      <w:rFonts w:ascii="Calibri" w:hAnsi="Calibri"/>
      <w:sz w:val="22"/>
      <w:szCs w:val="22"/>
    </w:rPr>
  </w:style>
  <w:style w:type="character" w:styleId="afff3">
    <w:name w:val="Emphasis"/>
    <w:uiPriority w:val="99"/>
    <w:qFormat/>
    <w:rsid w:val="00C25C34"/>
    <w:rPr>
      <w:rFonts w:cs="Times New Roman"/>
      <w:i/>
    </w:rPr>
  </w:style>
  <w:style w:type="character" w:customStyle="1" w:styleId="42">
    <w:name w:val="Знак Знак4"/>
    <w:uiPriority w:val="99"/>
    <w:rsid w:val="00D23181"/>
    <w:rPr>
      <w:rFonts w:ascii="Cambria" w:hAnsi="Cambria"/>
      <w:b/>
      <w:kern w:val="32"/>
      <w:sz w:val="32"/>
    </w:rPr>
  </w:style>
  <w:style w:type="character" w:customStyle="1" w:styleId="30">
    <w:name w:val="Заголовок 3 Знак"/>
    <w:link w:val="3"/>
    <w:uiPriority w:val="99"/>
    <w:locked/>
    <w:rsid w:val="00D23181"/>
    <w:rPr>
      <w:rFonts w:eastAsia="Arial Unicode MS"/>
      <w:b/>
      <w:sz w:val="32"/>
      <w:lang w:val="ru-RU" w:eastAsia="ru-RU"/>
    </w:rPr>
  </w:style>
  <w:style w:type="paragraph" w:customStyle="1" w:styleId="48">
    <w:name w:val="стиль48"/>
    <w:basedOn w:val="a"/>
    <w:uiPriority w:val="99"/>
    <w:rsid w:val="00D23181"/>
    <w:pPr>
      <w:spacing w:before="100" w:beforeAutospacing="1" w:after="100" w:afterAutospacing="1"/>
    </w:pPr>
    <w:rPr>
      <w:sz w:val="21"/>
      <w:szCs w:val="21"/>
    </w:rPr>
  </w:style>
  <w:style w:type="paragraph" w:styleId="afff4">
    <w:name w:val="Balloon Text"/>
    <w:basedOn w:val="a"/>
    <w:link w:val="afff5"/>
    <w:uiPriority w:val="99"/>
    <w:semiHidden/>
    <w:rsid w:val="00D23181"/>
    <w:rPr>
      <w:rFonts w:ascii="Tahoma" w:hAnsi="Tahoma" w:cs="Tahoma"/>
      <w:sz w:val="16"/>
      <w:szCs w:val="16"/>
    </w:rPr>
  </w:style>
  <w:style w:type="character" w:customStyle="1" w:styleId="afff5">
    <w:name w:val="Текст выноски Знак"/>
    <w:link w:val="afff4"/>
    <w:uiPriority w:val="99"/>
    <w:semiHidden/>
    <w:rsid w:val="006F1F8D"/>
    <w:rPr>
      <w:sz w:val="0"/>
      <w:szCs w:val="0"/>
    </w:rPr>
  </w:style>
  <w:style w:type="paragraph" w:styleId="z-">
    <w:name w:val="HTML Top of Form"/>
    <w:basedOn w:val="a"/>
    <w:next w:val="a"/>
    <w:link w:val="z-0"/>
    <w:hidden/>
    <w:uiPriority w:val="99"/>
    <w:semiHidden/>
    <w:rsid w:val="00D23181"/>
    <w:pPr>
      <w:pBdr>
        <w:bottom w:val="single" w:sz="6" w:space="1" w:color="auto"/>
      </w:pBdr>
      <w:jc w:val="center"/>
    </w:pPr>
    <w:rPr>
      <w:rFonts w:ascii="Arial" w:hAnsi="Arial" w:cs="Arial"/>
      <w:vanish/>
      <w:color w:val="000000"/>
      <w:sz w:val="16"/>
      <w:szCs w:val="16"/>
    </w:rPr>
  </w:style>
  <w:style w:type="character" w:customStyle="1" w:styleId="z-0">
    <w:name w:val="z-Начало формы Знак"/>
    <w:link w:val="z-"/>
    <w:uiPriority w:val="99"/>
    <w:semiHidden/>
    <w:rsid w:val="006F1F8D"/>
    <w:rPr>
      <w:rFonts w:ascii="Arial" w:hAnsi="Arial" w:cs="Arial"/>
      <w:vanish/>
      <w:sz w:val="16"/>
      <w:szCs w:val="16"/>
    </w:rPr>
  </w:style>
  <w:style w:type="paragraph" w:styleId="z-1">
    <w:name w:val="HTML Bottom of Form"/>
    <w:basedOn w:val="a"/>
    <w:next w:val="a"/>
    <w:link w:val="z-2"/>
    <w:hidden/>
    <w:uiPriority w:val="99"/>
    <w:rsid w:val="00D23181"/>
    <w:pPr>
      <w:pBdr>
        <w:top w:val="single" w:sz="6" w:space="1" w:color="auto"/>
      </w:pBdr>
      <w:jc w:val="center"/>
    </w:pPr>
    <w:rPr>
      <w:rFonts w:ascii="Arial" w:hAnsi="Arial" w:cs="Arial"/>
      <w:vanish/>
      <w:color w:val="000000"/>
      <w:sz w:val="16"/>
      <w:szCs w:val="16"/>
    </w:rPr>
  </w:style>
  <w:style w:type="character" w:customStyle="1" w:styleId="z-2">
    <w:name w:val="z-Конец формы Знак"/>
    <w:link w:val="z-1"/>
    <w:uiPriority w:val="99"/>
    <w:semiHidden/>
    <w:rsid w:val="006F1F8D"/>
    <w:rPr>
      <w:rFonts w:ascii="Arial" w:hAnsi="Arial" w:cs="Arial"/>
      <w:vanish/>
      <w:sz w:val="16"/>
      <w:szCs w:val="16"/>
    </w:rPr>
  </w:style>
  <w:style w:type="character" w:customStyle="1" w:styleId="pagetitle1">
    <w:name w:val="page_title1"/>
    <w:uiPriority w:val="99"/>
    <w:rsid w:val="00D23181"/>
    <w:rPr>
      <w:rFonts w:ascii="Times New Roman" w:hAnsi="Times New Roman"/>
      <w:color w:val="B7DAF8"/>
      <w:sz w:val="24"/>
      <w:u w:val="none"/>
      <w:effect w:val="none"/>
    </w:rPr>
  </w:style>
  <w:style w:type="character" w:customStyle="1" w:styleId="maintext1">
    <w:name w:val="main_text1"/>
    <w:uiPriority w:val="99"/>
    <w:rsid w:val="00D23181"/>
    <w:rPr>
      <w:rFonts w:ascii="Times New Roman" w:hAnsi="Times New Roman"/>
      <w:color w:val="FFFFFF"/>
      <w:sz w:val="21"/>
    </w:rPr>
  </w:style>
  <w:style w:type="character" w:customStyle="1" w:styleId="t111">
    <w:name w:val="t111"/>
    <w:uiPriority w:val="99"/>
    <w:rsid w:val="00D23181"/>
    <w:rPr>
      <w:rFonts w:ascii="Tahoma" w:hAnsi="Tahoma"/>
      <w:sz w:val="13"/>
    </w:rPr>
  </w:style>
  <w:style w:type="paragraph" w:customStyle="1" w:styleId="title1">
    <w:name w:val="title1"/>
    <w:basedOn w:val="a"/>
    <w:uiPriority w:val="99"/>
    <w:rsid w:val="00D23181"/>
    <w:pPr>
      <w:spacing w:after="138"/>
    </w:pPr>
    <w:rPr>
      <w:b/>
      <w:bCs/>
      <w:color w:val="000000"/>
    </w:rPr>
  </w:style>
  <w:style w:type="paragraph" w:customStyle="1" w:styleId="ver11">
    <w:name w:val="ver11"/>
    <w:basedOn w:val="a"/>
    <w:uiPriority w:val="99"/>
    <w:rsid w:val="00D23181"/>
    <w:pPr>
      <w:spacing w:before="100" w:beforeAutospacing="1" w:after="100" w:afterAutospacing="1"/>
    </w:pPr>
  </w:style>
  <w:style w:type="paragraph" w:customStyle="1" w:styleId="Default">
    <w:name w:val="Default"/>
    <w:uiPriority w:val="99"/>
    <w:rsid w:val="00D23181"/>
    <w:pPr>
      <w:autoSpaceDE w:val="0"/>
      <w:autoSpaceDN w:val="0"/>
      <w:adjustRightInd w:val="0"/>
    </w:pPr>
    <w:rPr>
      <w:color w:val="000000"/>
      <w:sz w:val="24"/>
      <w:szCs w:val="24"/>
    </w:rPr>
  </w:style>
  <w:style w:type="paragraph" w:customStyle="1" w:styleId="backet1">
    <w:name w:val="backet1"/>
    <w:basedOn w:val="a"/>
    <w:uiPriority w:val="99"/>
    <w:rsid w:val="00D23181"/>
    <w:pPr>
      <w:pBdr>
        <w:top w:val="single" w:sz="6" w:space="0" w:color="E5EAEC"/>
        <w:left w:val="single" w:sz="6" w:space="0" w:color="E5EAEC"/>
        <w:bottom w:val="single" w:sz="6" w:space="0" w:color="E5EAEC"/>
        <w:right w:val="single" w:sz="6" w:space="0" w:color="E5EAEC"/>
      </w:pBdr>
      <w:spacing w:before="100" w:beforeAutospacing="1" w:after="100" w:afterAutospacing="1"/>
    </w:pPr>
    <w:rPr>
      <w:sz w:val="22"/>
      <w:szCs w:val="22"/>
    </w:rPr>
  </w:style>
  <w:style w:type="character" w:customStyle="1" w:styleId="ansprechpartner">
    <w:name w:val="ansprechpartner"/>
    <w:uiPriority w:val="99"/>
    <w:rsid w:val="00D23181"/>
  </w:style>
  <w:style w:type="character" w:customStyle="1" w:styleId="apple-converted-space">
    <w:name w:val="apple-converted-space"/>
    <w:uiPriority w:val="99"/>
    <w:rsid w:val="00D23181"/>
  </w:style>
  <w:style w:type="character" w:customStyle="1" w:styleId="content">
    <w:name w:val="content"/>
    <w:uiPriority w:val="99"/>
    <w:rsid w:val="00D23181"/>
  </w:style>
  <w:style w:type="paragraph" w:customStyle="1" w:styleId="8">
    <w:name w:val="Обычный + 8 пт"/>
    <w:basedOn w:val="a"/>
    <w:uiPriority w:val="99"/>
    <w:rsid w:val="00D23181"/>
    <w:rPr>
      <w:sz w:val="16"/>
      <w:szCs w:val="16"/>
    </w:rPr>
  </w:style>
  <w:style w:type="character" w:customStyle="1" w:styleId="FontStyle29">
    <w:name w:val="Font Style29"/>
    <w:uiPriority w:val="99"/>
    <w:rsid w:val="0027211C"/>
    <w:rPr>
      <w:rFonts w:ascii="Times New Roman" w:hAnsi="Times New Roman"/>
      <w:color w:val="000000"/>
      <w:sz w:val="22"/>
    </w:rPr>
  </w:style>
  <w:style w:type="paragraph" w:customStyle="1" w:styleId="afff6">
    <w:name w:val="Содержимое таблицы"/>
    <w:basedOn w:val="a"/>
    <w:uiPriority w:val="99"/>
    <w:rsid w:val="006F495A"/>
    <w:pPr>
      <w:suppressLineNumbers/>
      <w:suppressAutoHyphens/>
    </w:pPr>
    <w:rPr>
      <w:kern w:val="1"/>
      <w:sz w:val="20"/>
      <w:szCs w:val="20"/>
    </w:rPr>
  </w:style>
  <w:style w:type="paragraph" w:customStyle="1" w:styleId="311">
    <w:name w:val="Основной текст 31"/>
    <w:basedOn w:val="a"/>
    <w:uiPriority w:val="99"/>
    <w:rsid w:val="001875C1"/>
    <w:pPr>
      <w:suppressAutoHyphens/>
      <w:spacing w:after="120"/>
      <w:jc w:val="both"/>
    </w:pPr>
    <w:rPr>
      <w:sz w:val="16"/>
      <w:szCs w:val="16"/>
      <w:lang w:eastAsia="ar-SA"/>
    </w:rPr>
  </w:style>
  <w:style w:type="paragraph" w:customStyle="1" w:styleId="afff7">
    <w:name w:val="Словарная статья"/>
    <w:basedOn w:val="a"/>
    <w:next w:val="a"/>
    <w:uiPriority w:val="99"/>
    <w:rsid w:val="001875C1"/>
    <w:pPr>
      <w:suppressAutoHyphens/>
      <w:autoSpaceDE w:val="0"/>
      <w:ind w:right="118"/>
      <w:jc w:val="both"/>
    </w:pPr>
    <w:rPr>
      <w:rFonts w:ascii="Arial" w:hAnsi="Arial"/>
      <w:sz w:val="20"/>
      <w:szCs w:val="20"/>
      <w:lang w:eastAsia="ar-SA"/>
    </w:rPr>
  </w:style>
  <w:style w:type="paragraph" w:customStyle="1" w:styleId="afff8">
    <w:name w:val="шапка таблицы"/>
    <w:basedOn w:val="a"/>
    <w:uiPriority w:val="99"/>
    <w:rsid w:val="00A914A0"/>
    <w:pPr>
      <w:jc w:val="center"/>
    </w:pPr>
    <w:rPr>
      <w:rFonts w:cs="Courier New"/>
      <w:b/>
      <w:sz w:val="20"/>
      <w:szCs w:val="20"/>
      <w:lang w:val="en-US" w:eastAsia="en-US"/>
    </w:rPr>
  </w:style>
  <w:style w:type="paragraph" w:customStyle="1" w:styleId="afff9">
    <w:name w:val="текст таблицы"/>
    <w:basedOn w:val="a"/>
    <w:uiPriority w:val="99"/>
    <w:rsid w:val="00A914A0"/>
    <w:rPr>
      <w:szCs w:val="22"/>
      <w:lang w:val="en-US" w:eastAsia="en-US"/>
    </w:rPr>
  </w:style>
  <w:style w:type="character" w:customStyle="1" w:styleId="32">
    <w:name w:val="Стиль3 Знак"/>
    <w:link w:val="31"/>
    <w:uiPriority w:val="99"/>
    <w:locked/>
    <w:rsid w:val="006E36DB"/>
    <w:rPr>
      <w:sz w:val="24"/>
    </w:rPr>
  </w:style>
  <w:style w:type="paragraph" w:styleId="afffa">
    <w:name w:val="No Spacing"/>
    <w:uiPriority w:val="99"/>
    <w:qFormat/>
    <w:rsid w:val="00C25B56"/>
    <w:rPr>
      <w:rFonts w:ascii="Calibri" w:hAnsi="Calibri" w:cs="Arial"/>
      <w:sz w:val="22"/>
      <w:szCs w:val="22"/>
      <w:lang w:eastAsia="en-US"/>
    </w:rPr>
  </w:style>
  <w:style w:type="paragraph" w:customStyle="1" w:styleId="afffb">
    <w:name w:val="Вадькин нормальный"/>
    <w:basedOn w:val="a"/>
    <w:uiPriority w:val="99"/>
    <w:rsid w:val="00BF4B09"/>
    <w:pPr>
      <w:jc w:val="both"/>
    </w:pPr>
    <w:rPr>
      <w:sz w:val="20"/>
      <w:szCs w:val="20"/>
    </w:rPr>
  </w:style>
  <w:style w:type="paragraph" w:customStyle="1" w:styleId="116">
    <w:name w:val="Абзац списка11"/>
    <w:basedOn w:val="a"/>
    <w:uiPriority w:val="99"/>
    <w:rsid w:val="00791ABC"/>
    <w:pPr>
      <w:ind w:left="720"/>
      <w:contextualSpacing/>
    </w:pPr>
  </w:style>
  <w:style w:type="paragraph" w:customStyle="1" w:styleId="117">
    <w:name w:val="Без интервала11"/>
    <w:uiPriority w:val="99"/>
    <w:rsid w:val="0034700B"/>
    <w:rPr>
      <w:rFonts w:ascii="Calibri" w:hAnsi="Calibri"/>
      <w:sz w:val="22"/>
      <w:szCs w:val="22"/>
      <w:lang w:eastAsia="en-US"/>
    </w:rPr>
  </w:style>
  <w:style w:type="paragraph" w:styleId="afffc">
    <w:name w:val="Document Map"/>
    <w:basedOn w:val="a"/>
    <w:link w:val="afffd"/>
    <w:uiPriority w:val="99"/>
    <w:semiHidden/>
    <w:rsid w:val="00D52658"/>
    <w:pPr>
      <w:shd w:val="clear" w:color="auto" w:fill="000080"/>
    </w:pPr>
    <w:rPr>
      <w:rFonts w:ascii="Tahoma" w:hAnsi="Tahoma" w:cs="Tahoma"/>
      <w:sz w:val="20"/>
      <w:szCs w:val="20"/>
    </w:rPr>
  </w:style>
  <w:style w:type="character" w:customStyle="1" w:styleId="afffd">
    <w:name w:val="Схема документа Знак"/>
    <w:link w:val="afffc"/>
    <w:uiPriority w:val="99"/>
    <w:semiHidden/>
    <w:rsid w:val="006F1F8D"/>
    <w:rPr>
      <w:sz w:val="0"/>
      <w:szCs w:val="0"/>
    </w:rPr>
  </w:style>
  <w:style w:type="character" w:customStyle="1" w:styleId="afffe">
    <w:name w:val="Основной текст_"/>
    <w:link w:val="1f5"/>
    <w:rsid w:val="00647858"/>
    <w:rPr>
      <w:sz w:val="22"/>
      <w:szCs w:val="22"/>
      <w:shd w:val="clear" w:color="auto" w:fill="FFFFFF"/>
    </w:rPr>
  </w:style>
  <w:style w:type="character" w:customStyle="1" w:styleId="affff">
    <w:name w:val="Основной текст + Курсив"/>
    <w:rsid w:val="0064785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5">
    <w:name w:val="Основной текст1"/>
    <w:basedOn w:val="a"/>
    <w:link w:val="afffe"/>
    <w:rsid w:val="00647858"/>
    <w:pPr>
      <w:widowControl w:val="0"/>
      <w:shd w:val="clear" w:color="auto" w:fill="FFFFFF"/>
      <w:spacing w:before="240" w:after="540" w:line="0" w:lineRule="atLeast"/>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46224">
      <w:marLeft w:val="0"/>
      <w:marRight w:val="0"/>
      <w:marTop w:val="0"/>
      <w:marBottom w:val="0"/>
      <w:divBdr>
        <w:top w:val="none" w:sz="0" w:space="0" w:color="auto"/>
        <w:left w:val="none" w:sz="0" w:space="0" w:color="auto"/>
        <w:bottom w:val="none" w:sz="0" w:space="0" w:color="auto"/>
        <w:right w:val="none" w:sz="0" w:space="0" w:color="auto"/>
      </w:divBdr>
    </w:div>
    <w:div w:id="473446225">
      <w:marLeft w:val="0"/>
      <w:marRight w:val="0"/>
      <w:marTop w:val="0"/>
      <w:marBottom w:val="0"/>
      <w:divBdr>
        <w:top w:val="none" w:sz="0" w:space="0" w:color="auto"/>
        <w:left w:val="none" w:sz="0" w:space="0" w:color="auto"/>
        <w:bottom w:val="none" w:sz="0" w:space="0" w:color="auto"/>
        <w:right w:val="none" w:sz="0" w:space="0" w:color="auto"/>
      </w:divBdr>
    </w:div>
    <w:div w:id="473446226">
      <w:marLeft w:val="0"/>
      <w:marRight w:val="0"/>
      <w:marTop w:val="0"/>
      <w:marBottom w:val="0"/>
      <w:divBdr>
        <w:top w:val="none" w:sz="0" w:space="0" w:color="auto"/>
        <w:left w:val="none" w:sz="0" w:space="0" w:color="auto"/>
        <w:bottom w:val="none" w:sz="0" w:space="0" w:color="auto"/>
        <w:right w:val="none" w:sz="0" w:space="0" w:color="auto"/>
      </w:divBdr>
    </w:div>
    <w:div w:id="473446227">
      <w:marLeft w:val="0"/>
      <w:marRight w:val="0"/>
      <w:marTop w:val="0"/>
      <w:marBottom w:val="0"/>
      <w:divBdr>
        <w:top w:val="none" w:sz="0" w:space="0" w:color="auto"/>
        <w:left w:val="none" w:sz="0" w:space="0" w:color="auto"/>
        <w:bottom w:val="none" w:sz="0" w:space="0" w:color="auto"/>
        <w:right w:val="none" w:sz="0" w:space="0" w:color="auto"/>
      </w:divBdr>
    </w:div>
    <w:div w:id="473446228">
      <w:marLeft w:val="0"/>
      <w:marRight w:val="0"/>
      <w:marTop w:val="0"/>
      <w:marBottom w:val="0"/>
      <w:divBdr>
        <w:top w:val="none" w:sz="0" w:space="0" w:color="auto"/>
        <w:left w:val="none" w:sz="0" w:space="0" w:color="auto"/>
        <w:bottom w:val="none" w:sz="0" w:space="0" w:color="auto"/>
        <w:right w:val="none" w:sz="0" w:space="0" w:color="auto"/>
      </w:divBdr>
    </w:div>
    <w:div w:id="473446229">
      <w:marLeft w:val="0"/>
      <w:marRight w:val="0"/>
      <w:marTop w:val="0"/>
      <w:marBottom w:val="0"/>
      <w:divBdr>
        <w:top w:val="none" w:sz="0" w:space="0" w:color="auto"/>
        <w:left w:val="none" w:sz="0" w:space="0" w:color="auto"/>
        <w:bottom w:val="none" w:sz="0" w:space="0" w:color="auto"/>
        <w:right w:val="none" w:sz="0" w:space="0" w:color="auto"/>
      </w:divBdr>
    </w:div>
    <w:div w:id="473446230">
      <w:marLeft w:val="0"/>
      <w:marRight w:val="0"/>
      <w:marTop w:val="0"/>
      <w:marBottom w:val="0"/>
      <w:divBdr>
        <w:top w:val="none" w:sz="0" w:space="0" w:color="auto"/>
        <w:left w:val="none" w:sz="0" w:space="0" w:color="auto"/>
        <w:bottom w:val="none" w:sz="0" w:space="0" w:color="auto"/>
        <w:right w:val="none" w:sz="0" w:space="0" w:color="auto"/>
      </w:divBdr>
    </w:div>
    <w:div w:id="473446231">
      <w:marLeft w:val="0"/>
      <w:marRight w:val="0"/>
      <w:marTop w:val="0"/>
      <w:marBottom w:val="0"/>
      <w:divBdr>
        <w:top w:val="none" w:sz="0" w:space="0" w:color="auto"/>
        <w:left w:val="none" w:sz="0" w:space="0" w:color="auto"/>
        <w:bottom w:val="none" w:sz="0" w:space="0" w:color="auto"/>
        <w:right w:val="none" w:sz="0" w:space="0" w:color="auto"/>
      </w:divBdr>
    </w:div>
    <w:div w:id="4734462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01954DE9D7A9ED999DE01512E1DD7009EC87E98E2CC5F7FABB6B76E1x1E4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F951F5655BB8A9347C86BC2F0552D4413201DF9456A6671ECC29E9EF6FD816320EA77FA24B243X6M" TargetMode="External"/><Relationship Id="rId4" Type="http://schemas.openxmlformats.org/officeDocument/2006/relationships/settings" Target="settings.xml"/><Relationship Id="rId9" Type="http://schemas.openxmlformats.org/officeDocument/2006/relationships/hyperlink" Target="consultantplus://offline/ref=AF951F5655BB8A9347C86BC2F0552D4413201DF9456A6671ECC29E9EF6FD816320EA77FA24B043X1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1750</TotalTime>
  <Pages>14</Pages>
  <Words>6261</Words>
  <Characters>35690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муниципального заказа</Company>
  <LinksUpToDate>false</LinksUpToDate>
  <CharactersWithSpaces>41868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Chiginceva</dc:creator>
  <cp:keywords/>
  <dc:description/>
  <cp:lastModifiedBy>Екатерина В. Демидова</cp:lastModifiedBy>
  <cp:revision>29</cp:revision>
  <cp:lastPrinted>2018-06-04T07:00:00Z</cp:lastPrinted>
  <dcterms:created xsi:type="dcterms:W3CDTF">2017-06-20T08:44:00Z</dcterms:created>
  <dcterms:modified xsi:type="dcterms:W3CDTF">2024-02-07T07:56:00Z</dcterms:modified>
</cp:coreProperties>
</file>